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BD" w:rsidRDefault="00556BBD" w:rsidP="00ED6CDE">
      <w:pPr>
        <w:rPr>
          <w:rFonts w:cs="TimesNewRomanPS-BoldMT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1C95C" wp14:editId="0A969F6C">
            <wp:simplePos x="0" y="0"/>
            <wp:positionH relativeFrom="column">
              <wp:posOffset>2847975</wp:posOffset>
            </wp:positionH>
            <wp:positionV relativeFrom="paragraph">
              <wp:posOffset>5715</wp:posOffset>
            </wp:positionV>
            <wp:extent cx="767715" cy="801370"/>
            <wp:effectExtent l="0" t="0" r="0" b="0"/>
            <wp:wrapSquare wrapText="bothSides"/>
            <wp:docPr id="2" name="Рисунок 2" descr="http://ugandfo.tu.rostransnadzor.ru/wp-content/uploads/sites/24/2015/07/osinski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gandfo.tu.rostransnadzor.ru/wp-content/uploads/sites/24/2015/07/osinskiy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BBD" w:rsidRDefault="00556BBD" w:rsidP="00ED6CDE">
      <w:pPr>
        <w:rPr>
          <w:rFonts w:cs="TimesNewRomanPS-BoldMT"/>
          <w:color w:val="000000"/>
          <w:sz w:val="16"/>
          <w:szCs w:val="16"/>
        </w:rPr>
      </w:pPr>
    </w:p>
    <w:p w:rsidR="00556BBD" w:rsidRDefault="00556BBD" w:rsidP="00ED6CDE">
      <w:pPr>
        <w:rPr>
          <w:rFonts w:cs="TimesNewRomanPS-BoldMT"/>
          <w:color w:val="000000"/>
          <w:sz w:val="16"/>
          <w:szCs w:val="16"/>
        </w:rPr>
      </w:pPr>
    </w:p>
    <w:p w:rsidR="00ED6CDE" w:rsidRPr="00D10181" w:rsidRDefault="00ED6CDE" w:rsidP="00ED6CDE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0A22F9">
        <w:rPr>
          <w:rFonts w:ascii="TimesNewRomanPS-BoldMT" w:hAnsi="TimesNewRomanPS-BoldMT" w:cs="TimesNewRomanPS-BoldMT"/>
          <w:color w:val="000000"/>
          <w:sz w:val="16"/>
          <w:szCs w:val="16"/>
        </w:rPr>
        <w:t>Код субъекта</w:t>
      </w:r>
      <w:r w:rsidRPr="00716FB0">
        <w:rPr>
          <w:rFonts w:ascii="TimesNewRomanPS-BoldMT" w:hAnsi="TimesNewRomanPS-BoldMT" w:cs="TimesNewRomanPS-BoldMT"/>
          <w:color w:val="000000"/>
          <w:sz w:val="16"/>
          <w:szCs w:val="16"/>
        </w:rPr>
        <w:t xml:space="preserve"> </w:t>
      </w:r>
      <w:r w:rsidR="00D6750F" w:rsidRPr="00E768AB">
        <w:rPr>
          <w:rFonts w:ascii="TimesNewRomanPS-BoldMT" w:hAnsi="TimesNewRomanPS-BoldMT" w:cs="TimesNewRomanPS-BoldMT"/>
          <w:color w:val="000000" w:themeColor="text1"/>
          <w:sz w:val="16"/>
          <w:szCs w:val="16"/>
        </w:rPr>
        <w:t>24_</w:t>
      </w:r>
      <w:r w:rsidR="00D0482E">
        <w:rPr>
          <w:rFonts w:ascii="TimesNewRomanPS-BoldMT" w:hAnsi="TimesNewRomanPS-BoldMT" w:cs="TimesNewRomanPS-BoldMT"/>
          <w:color w:val="000000" w:themeColor="text1"/>
          <w:sz w:val="16"/>
          <w:szCs w:val="16"/>
        </w:rPr>
        <w:t xml:space="preserve">№ </w:t>
      </w:r>
      <w:r w:rsidR="009C73D3">
        <w:rPr>
          <w:rFonts w:ascii="Times New Roman" w:hAnsi="Times New Roman" w:cs="Times New Roman"/>
          <w:color w:val="000000" w:themeColor="text1"/>
          <w:sz w:val="16"/>
          <w:szCs w:val="16"/>
        </w:rPr>
        <w:t>1350013</w:t>
      </w:r>
    </w:p>
    <w:p w:rsidR="00ED6CDE" w:rsidRPr="00971199" w:rsidRDefault="00ED6CDE" w:rsidP="00ED6CDE">
      <w:pPr>
        <w:autoSpaceDE w:val="0"/>
        <w:autoSpaceDN w:val="0"/>
        <w:adjustRightInd w:val="0"/>
        <w:spacing w:after="30" w:line="240" w:lineRule="exact"/>
        <w:jc w:val="center"/>
        <w:rPr>
          <w:rFonts w:ascii="TimesNewRomanPS-BoldMT" w:hAnsi="TimesNewRomanPS-BoldMT" w:cs="TimesNewRomanPS-BoldMT"/>
          <w:color w:val="000000"/>
        </w:rPr>
      </w:pPr>
      <w:r w:rsidRPr="00971199">
        <w:rPr>
          <w:rFonts w:ascii="TimesNewRomanPS-BoldMT" w:hAnsi="TimesNewRomanPS-BoldMT" w:cs="TimesNewRomanPS-BoldMT"/>
          <w:color w:val="000000"/>
        </w:rPr>
        <w:t>ФЕДЕРАЛЬНАЯ СЛУЖБА ПО НАДЗОРУ В СФЕРЕ ТРАНСПОРТА</w:t>
      </w:r>
    </w:p>
    <w:p w:rsidR="00ED6CDE" w:rsidRPr="005A5B4E" w:rsidRDefault="00ED6CDE" w:rsidP="00ED6CDE">
      <w:pPr>
        <w:autoSpaceDE w:val="0"/>
        <w:autoSpaceDN w:val="0"/>
        <w:adjustRightInd w:val="0"/>
        <w:spacing w:after="30" w:line="240" w:lineRule="exact"/>
        <w:jc w:val="center"/>
        <w:rPr>
          <w:rFonts w:ascii="Times New Roman" w:hAnsi="Times New Roman" w:cs="Times New Roman"/>
          <w:color w:val="000000"/>
        </w:rPr>
      </w:pPr>
      <w:r w:rsidRPr="005A5B4E">
        <w:rPr>
          <w:rFonts w:ascii="Times New Roman" w:hAnsi="Times New Roman" w:cs="Times New Roman"/>
          <w:color w:val="000000"/>
        </w:rPr>
        <w:t>(РОСТРАНСНАДЗОР)</w:t>
      </w:r>
    </w:p>
    <w:p w:rsidR="00ED6CDE" w:rsidRPr="005A5B4E" w:rsidRDefault="00ED6CDE" w:rsidP="00ED6CDE">
      <w:pPr>
        <w:autoSpaceDE w:val="0"/>
        <w:autoSpaceDN w:val="0"/>
        <w:adjustRightInd w:val="0"/>
        <w:spacing w:after="3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5A5B4E">
        <w:rPr>
          <w:rFonts w:ascii="Times New Roman" w:hAnsi="Times New Roman" w:cs="Times New Roman"/>
          <w:color w:val="000000" w:themeColor="text1"/>
        </w:rPr>
        <w:t>Сибирское межрегиональное управление государственного автодорожного надзора</w:t>
      </w:r>
    </w:p>
    <w:p w:rsidR="00F62ACA" w:rsidRPr="005A5B4E" w:rsidRDefault="00ED6CDE" w:rsidP="00F62ACA">
      <w:pPr>
        <w:autoSpaceDE w:val="0"/>
        <w:autoSpaceDN w:val="0"/>
        <w:adjustRightInd w:val="0"/>
        <w:spacing w:after="30" w:line="24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5A5B4E">
        <w:rPr>
          <w:rFonts w:ascii="Times New Roman" w:hAnsi="Times New Roman" w:cs="Times New Roman"/>
          <w:color w:val="000000" w:themeColor="text1"/>
        </w:rPr>
        <w:t>(Сибирское МУГАДН)</w:t>
      </w:r>
    </w:p>
    <w:p w:rsidR="000A22F9" w:rsidRPr="005A5B4E" w:rsidRDefault="009F1F92" w:rsidP="0015746C">
      <w:pPr>
        <w:pStyle w:val="aa"/>
        <w:jc w:val="center"/>
        <w:rPr>
          <w:rFonts w:ascii="Times New Roman" w:hAnsi="Times New Roman" w:cs="Times New Roman"/>
          <w:b/>
        </w:rPr>
      </w:pPr>
      <w:r w:rsidRPr="005A5B4E">
        <w:rPr>
          <w:rFonts w:ascii="Times New Roman" w:hAnsi="Times New Roman" w:cs="Times New Roman"/>
          <w:b/>
          <w:color w:val="000000"/>
        </w:rPr>
        <w:t xml:space="preserve">ПРЕДПИСАНИЕ </w:t>
      </w:r>
      <w:r w:rsidR="00D0482E" w:rsidRPr="00D0482E">
        <w:rPr>
          <w:rFonts w:ascii="Times New Roman" w:hAnsi="Times New Roman" w:cs="Times New Roman"/>
          <w:b/>
          <w:color w:val="000000"/>
        </w:rPr>
        <w:t xml:space="preserve">№ </w:t>
      </w:r>
      <w:r w:rsidR="00287664" w:rsidRPr="00287664">
        <w:rPr>
          <w:rFonts w:ascii="Times New Roman" w:hAnsi="Times New Roman" w:cs="Times New Roman"/>
          <w:b/>
          <w:color w:val="000000"/>
        </w:rPr>
        <w:t>48/880036</w:t>
      </w:r>
    </w:p>
    <w:p w:rsidR="00D11A99" w:rsidRPr="005A5B4E" w:rsidRDefault="0015746C" w:rsidP="00ED6CDE">
      <w:pPr>
        <w:jc w:val="center"/>
        <w:rPr>
          <w:rFonts w:ascii="Times New Roman" w:hAnsi="Times New Roman" w:cs="Times New Roman"/>
          <w:color w:val="000000" w:themeColor="text1"/>
        </w:rPr>
      </w:pPr>
      <w:r w:rsidRPr="005A5B4E">
        <w:rPr>
          <w:rFonts w:ascii="Times New Roman" w:hAnsi="Times New Roman" w:cs="Times New Roman"/>
        </w:rPr>
        <w:t>об устранении выявленных нарушений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0A22F9" w:rsidRPr="005A5B4E" w:rsidTr="008A7AAE">
        <w:trPr>
          <w:trHeight w:val="253"/>
        </w:trPr>
        <w:tc>
          <w:tcPr>
            <w:tcW w:w="5211" w:type="dxa"/>
          </w:tcPr>
          <w:p w:rsidR="00D0482E" w:rsidRDefault="00287664" w:rsidP="0015746C">
            <w:pPr>
              <w:pStyle w:val="aa"/>
              <w:rPr>
                <w:rFonts w:ascii="Times New Roman" w:hAnsi="Times New Roman" w:cs="Times New Roman"/>
                <w:u w:val="single"/>
              </w:rPr>
            </w:pPr>
            <w:r w:rsidRPr="00287664">
              <w:rPr>
                <w:rFonts w:ascii="Times New Roman" w:hAnsi="Times New Roman" w:cs="Times New Roman"/>
                <w:u w:val="single"/>
              </w:rPr>
              <w:t xml:space="preserve">663065, Красноярский край, </w:t>
            </w:r>
            <w:proofErr w:type="spellStart"/>
            <w:r w:rsidRPr="00287664">
              <w:rPr>
                <w:rFonts w:ascii="Times New Roman" w:hAnsi="Times New Roman" w:cs="Times New Roman"/>
                <w:u w:val="single"/>
              </w:rPr>
              <w:t>Большемуртинский</w:t>
            </w:r>
            <w:proofErr w:type="spellEnd"/>
            <w:r w:rsidRPr="00287664">
              <w:rPr>
                <w:rFonts w:ascii="Times New Roman" w:hAnsi="Times New Roman" w:cs="Times New Roman"/>
                <w:u w:val="single"/>
              </w:rPr>
              <w:t xml:space="preserve"> район, п. Предивинск, улица Луговая, д. 1</w:t>
            </w:r>
            <w:r w:rsidR="005E2F85">
              <w:rPr>
                <w:rFonts w:ascii="Times New Roman" w:hAnsi="Times New Roman" w:cs="Times New Roman"/>
                <w:u w:val="single"/>
              </w:rPr>
              <w:t>.</w:t>
            </w:r>
          </w:p>
          <w:p w:rsidR="00D11A99" w:rsidRPr="00D0482E" w:rsidRDefault="00E768AB" w:rsidP="00D0482E">
            <w:pPr>
              <w:pStyle w:val="aa"/>
              <w:rPr>
                <w:rFonts w:ascii="Times New Roman" w:hAnsi="Times New Roman" w:cs="Times New Roman"/>
                <w:vertAlign w:val="superscript"/>
              </w:rPr>
            </w:pPr>
            <w:r w:rsidRPr="00D0482E">
              <w:rPr>
                <w:rFonts w:ascii="Times New Roman" w:hAnsi="Times New Roman" w:cs="Times New Roman"/>
              </w:rPr>
              <w:t xml:space="preserve"> </w:t>
            </w:r>
            <w:r w:rsidR="0015746C" w:rsidRPr="00D0482E">
              <w:rPr>
                <w:rFonts w:ascii="Times New Roman" w:hAnsi="Times New Roman" w:cs="Times New Roman"/>
                <w:vertAlign w:val="superscript"/>
              </w:rPr>
              <w:t>(</w:t>
            </w:r>
            <w:r w:rsidR="0015746C" w:rsidRPr="005A5B4E">
              <w:rPr>
                <w:rFonts w:ascii="Times New Roman" w:hAnsi="Times New Roman" w:cs="Times New Roman"/>
                <w:vertAlign w:val="superscript"/>
              </w:rPr>
              <w:t>место составления)</w:t>
            </w:r>
          </w:p>
        </w:tc>
        <w:tc>
          <w:tcPr>
            <w:tcW w:w="5103" w:type="dxa"/>
          </w:tcPr>
          <w:p w:rsidR="000A22F9" w:rsidRPr="005A5B4E" w:rsidRDefault="00D0482E" w:rsidP="0015746C">
            <w:pPr>
              <w:pStyle w:val="aa"/>
              <w:jc w:val="right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"</w:t>
            </w:r>
            <w:r w:rsidR="00D10181">
              <w:rPr>
                <w:rFonts w:ascii="Times New Roman" w:hAnsi="Times New Roman" w:cs="Times New Roman"/>
                <w:u w:val="single"/>
              </w:rPr>
              <w:t>25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 xml:space="preserve">" </w:t>
            </w:r>
            <w:r>
              <w:rPr>
                <w:rFonts w:ascii="Times New Roman" w:hAnsi="Times New Roman" w:cs="Times New Roman"/>
                <w:u w:val="single"/>
              </w:rPr>
              <w:t>октября</w:t>
            </w:r>
            <w:r w:rsidR="00DC6684" w:rsidRPr="005A5B4E">
              <w:rPr>
                <w:rFonts w:ascii="Times New Roman" w:hAnsi="Times New Roman" w:cs="Times New Roman"/>
                <w:u w:val="single"/>
                <w:lang w:val="en-US"/>
              </w:rPr>
              <w:t xml:space="preserve"> 2021 г.</w:t>
            </w:r>
          </w:p>
          <w:p w:rsidR="0015746C" w:rsidRPr="005A5B4E" w:rsidRDefault="00D0482E" w:rsidP="00D0482E">
            <w:pPr>
              <w:pStyle w:val="aa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</w:t>
            </w:r>
            <w:r w:rsidR="009413CE" w:rsidRPr="005A5B4E">
              <w:rPr>
                <w:rFonts w:ascii="Times New Roman" w:hAnsi="Times New Roman" w:cs="Times New Roman"/>
                <w:vertAlign w:val="superscript"/>
              </w:rPr>
              <w:t>(дата составления)</w:t>
            </w:r>
          </w:p>
        </w:tc>
      </w:tr>
    </w:tbl>
    <w:p w:rsidR="00287664" w:rsidRDefault="00287664" w:rsidP="00127A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Муниципальному казенному общеобразовательному учреждению</w:t>
      </w:r>
      <w:r w:rsidRPr="00287664">
        <w:rPr>
          <w:rFonts w:ascii="Times New Roman" w:hAnsi="Times New Roman" w:cs="Times New Roman"/>
          <w:b/>
          <w:color w:val="000000" w:themeColor="text1"/>
        </w:rPr>
        <w:t xml:space="preserve"> «</w:t>
      </w:r>
      <w:proofErr w:type="spellStart"/>
      <w:r w:rsidRPr="00287664">
        <w:rPr>
          <w:rFonts w:ascii="Times New Roman" w:hAnsi="Times New Roman" w:cs="Times New Roman"/>
          <w:b/>
          <w:color w:val="000000" w:themeColor="text1"/>
        </w:rPr>
        <w:t>Предивинская</w:t>
      </w:r>
      <w:proofErr w:type="spellEnd"/>
      <w:r w:rsidRPr="00287664">
        <w:rPr>
          <w:rFonts w:ascii="Times New Roman" w:hAnsi="Times New Roman" w:cs="Times New Roman"/>
          <w:b/>
          <w:color w:val="000000" w:themeColor="text1"/>
        </w:rPr>
        <w:t xml:space="preserve"> средняя общеобразовательная школа» (МКОУ «</w:t>
      </w:r>
      <w:proofErr w:type="spellStart"/>
      <w:r w:rsidRPr="00287664">
        <w:rPr>
          <w:rFonts w:ascii="Times New Roman" w:hAnsi="Times New Roman" w:cs="Times New Roman"/>
          <w:b/>
          <w:color w:val="000000" w:themeColor="text1"/>
        </w:rPr>
        <w:t>Предивинская</w:t>
      </w:r>
      <w:proofErr w:type="spellEnd"/>
      <w:r w:rsidRPr="00287664">
        <w:rPr>
          <w:rFonts w:ascii="Times New Roman" w:hAnsi="Times New Roman" w:cs="Times New Roman"/>
          <w:b/>
          <w:color w:val="000000" w:themeColor="text1"/>
        </w:rPr>
        <w:t xml:space="preserve"> СОШ»),</w:t>
      </w:r>
    </w:p>
    <w:p w:rsidR="00D10181" w:rsidRPr="00D10181" w:rsidRDefault="00287664" w:rsidP="00127A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87664">
        <w:rPr>
          <w:rFonts w:ascii="Times New Roman" w:hAnsi="Times New Roman" w:cs="Times New Roman"/>
          <w:b/>
          <w:color w:val="000000" w:themeColor="text1"/>
        </w:rPr>
        <w:t xml:space="preserve"> ОГРН: 1022401038263, ИНН: 2408003570</w:t>
      </w:r>
      <w:r w:rsidR="00D10181" w:rsidRPr="00D10181">
        <w:rPr>
          <w:rFonts w:ascii="Times New Roman" w:hAnsi="Times New Roman" w:cs="Times New Roman"/>
          <w:color w:val="000000" w:themeColor="text1"/>
        </w:rPr>
        <w:t>.</w:t>
      </w:r>
    </w:p>
    <w:p w:rsidR="0010781F" w:rsidRPr="00D0482E" w:rsidRDefault="0010781F" w:rsidP="00127A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A5B4E">
        <w:rPr>
          <w:rFonts w:ascii="Times New Roman" w:hAnsi="Times New Roman" w:cs="Times New Roman"/>
          <w:b/>
          <w:color w:val="000000" w:themeColor="text1"/>
        </w:rPr>
        <w:t>Адрес</w:t>
      </w:r>
      <w:r w:rsidR="00D0482E">
        <w:rPr>
          <w:rFonts w:ascii="Times New Roman" w:hAnsi="Times New Roman" w:cs="Times New Roman"/>
          <w:b/>
          <w:color w:val="000000" w:themeColor="text1"/>
        </w:rPr>
        <w:t>:</w:t>
      </w:r>
      <w:r w:rsidRPr="005A5B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87664" w:rsidRPr="00287664">
        <w:rPr>
          <w:rFonts w:ascii="Times New Roman" w:hAnsi="Times New Roman" w:cs="Times New Roman"/>
          <w:b/>
          <w:color w:val="000000" w:themeColor="text1"/>
        </w:rPr>
        <w:t xml:space="preserve">663065, Красноярский край, </w:t>
      </w:r>
      <w:proofErr w:type="spellStart"/>
      <w:r w:rsidR="00287664" w:rsidRPr="00287664">
        <w:rPr>
          <w:rFonts w:ascii="Times New Roman" w:hAnsi="Times New Roman" w:cs="Times New Roman"/>
          <w:b/>
          <w:color w:val="000000" w:themeColor="text1"/>
        </w:rPr>
        <w:t>Большемуртинский</w:t>
      </w:r>
      <w:proofErr w:type="spellEnd"/>
      <w:r w:rsidR="00287664" w:rsidRPr="00287664">
        <w:rPr>
          <w:rFonts w:ascii="Times New Roman" w:hAnsi="Times New Roman" w:cs="Times New Roman"/>
          <w:b/>
          <w:color w:val="000000" w:themeColor="text1"/>
        </w:rPr>
        <w:t xml:space="preserve"> район, п. Предивинск, улица Луговая, д. 1</w:t>
      </w:r>
    </w:p>
    <w:p w:rsidR="006F65E8" w:rsidRPr="005A5B4E" w:rsidRDefault="006F65E8" w:rsidP="00127A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A5B4E">
        <w:rPr>
          <w:rFonts w:ascii="Times New Roman" w:hAnsi="Times New Roman" w:cs="Times New Roman"/>
          <w:b/>
          <w:color w:val="000000" w:themeColor="text1"/>
        </w:rPr>
        <w:t xml:space="preserve">к акту проверки </w:t>
      </w:r>
      <w:r w:rsidR="004A71F6" w:rsidRPr="005A5B4E">
        <w:rPr>
          <w:rFonts w:ascii="Times New Roman" w:hAnsi="Times New Roman" w:cs="Times New Roman"/>
          <w:b/>
          <w:color w:val="000000" w:themeColor="text1"/>
        </w:rPr>
        <w:t>от</w:t>
      </w:r>
      <w:r w:rsidR="00815838">
        <w:rPr>
          <w:rFonts w:ascii="Times New Roman" w:hAnsi="Times New Roman" w:cs="Times New Roman"/>
          <w:color w:val="000000" w:themeColor="text1"/>
        </w:rPr>
        <w:t xml:space="preserve"> </w:t>
      </w:r>
      <w:r w:rsidR="00D10181">
        <w:rPr>
          <w:rFonts w:ascii="Times New Roman" w:hAnsi="Times New Roman" w:cs="Times New Roman"/>
          <w:b/>
          <w:color w:val="000000" w:themeColor="text1"/>
        </w:rPr>
        <w:t>25</w:t>
      </w:r>
      <w:r w:rsidR="00815838" w:rsidRPr="00815838">
        <w:rPr>
          <w:rFonts w:ascii="Times New Roman" w:hAnsi="Times New Roman" w:cs="Times New Roman"/>
          <w:b/>
          <w:color w:val="000000" w:themeColor="text1"/>
        </w:rPr>
        <w:t>.10</w:t>
      </w:r>
      <w:r w:rsidR="004A71F6" w:rsidRPr="00815838">
        <w:rPr>
          <w:rFonts w:ascii="Times New Roman" w:hAnsi="Times New Roman" w:cs="Times New Roman"/>
          <w:b/>
          <w:color w:val="000000" w:themeColor="text1"/>
        </w:rPr>
        <w:t>.2021</w:t>
      </w:r>
      <w:r w:rsidR="0030473F" w:rsidRPr="00815838">
        <w:rPr>
          <w:rFonts w:ascii="Times New Roman" w:hAnsi="Times New Roman" w:cs="Times New Roman"/>
          <w:b/>
          <w:color w:val="000000" w:themeColor="text1"/>
        </w:rPr>
        <w:t xml:space="preserve"> №</w:t>
      </w:r>
      <w:r w:rsidR="00D101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87664" w:rsidRPr="00287664">
        <w:rPr>
          <w:rFonts w:ascii="Times New Roman" w:hAnsi="Times New Roman" w:cs="Times New Roman"/>
          <w:b/>
          <w:color w:val="000000"/>
        </w:rPr>
        <w:t>48/880036</w:t>
      </w:r>
      <w:r w:rsidR="006B6F9E">
        <w:rPr>
          <w:rFonts w:ascii="Times New Roman" w:hAnsi="Times New Roman" w:cs="Times New Roman"/>
          <w:color w:val="000000" w:themeColor="text1"/>
        </w:rPr>
        <w:t>.</w:t>
      </w:r>
    </w:p>
    <w:p w:rsidR="00127A62" w:rsidRPr="005A5B4E" w:rsidRDefault="003A04DC" w:rsidP="00E768A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3A04DC">
        <w:rPr>
          <w:rFonts w:ascii="Times New Roman" w:hAnsi="Times New Roman" w:cs="Times New Roman"/>
          <w:color w:val="000000" w:themeColor="text1"/>
        </w:rPr>
        <w:t>В соответствии с п.1 ч.3 ст.2, п. 7 ч. 2 ст. 56 Федерального  закона  от 31.07.2020 № 248-ФЗ «О государственном контроле (надзоре) и муниципальном контроле в Российской Федерации», Положения о Сибирском межрегиональном управлении государственного автодорожного надзора Федеральной службы по надзору в сфере транспорта, утвержденного приказом ФСНТ от 27 июня 2017 г. № ВБ-533фс обязываю провести следующие мероприятия по устранению</w:t>
      </w:r>
      <w:proofErr w:type="gramEnd"/>
      <w:r w:rsidRPr="003A04DC">
        <w:rPr>
          <w:rFonts w:ascii="Times New Roman" w:hAnsi="Times New Roman" w:cs="Times New Roman"/>
          <w:color w:val="000000" w:themeColor="text1"/>
        </w:rPr>
        <w:t xml:space="preserve"> нарушений транспортного законодательства, выявленных в ходе проверки: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276"/>
        <w:gridCol w:w="1417"/>
      </w:tblGrid>
      <w:tr w:rsidR="003B79BD" w:rsidRPr="005A5B4E" w:rsidTr="00035DDF">
        <w:tc>
          <w:tcPr>
            <w:tcW w:w="709" w:type="dxa"/>
          </w:tcPr>
          <w:p w:rsidR="003B79BD" w:rsidRPr="005A5B4E" w:rsidRDefault="003B79BD" w:rsidP="003B79BD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4E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5A5B4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5A5B4E">
              <w:rPr>
                <w:rFonts w:ascii="Times New Roman" w:hAnsi="Times New Roman" w:cs="Times New Roman"/>
                <w:color w:val="000000" w:themeColor="text1"/>
                <w:lang w:val="en-US"/>
              </w:rPr>
              <w:t>/</w:t>
            </w:r>
            <w:r w:rsidRPr="005A5B4E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6804" w:type="dxa"/>
            <w:vAlign w:val="center"/>
          </w:tcPr>
          <w:p w:rsidR="003B79BD" w:rsidRPr="005A5B4E" w:rsidRDefault="003B79BD" w:rsidP="008501B0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4E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276" w:type="dxa"/>
          </w:tcPr>
          <w:p w:rsidR="003B79BD" w:rsidRPr="005A5B4E" w:rsidRDefault="003B79BD" w:rsidP="003B79BD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A5B4E">
              <w:rPr>
                <w:rFonts w:ascii="Times New Roman" w:hAnsi="Times New Roman" w:cs="Times New Roman"/>
                <w:color w:val="000000" w:themeColor="text1"/>
              </w:rPr>
              <w:t>Код нарушения</w:t>
            </w:r>
          </w:p>
        </w:tc>
        <w:tc>
          <w:tcPr>
            <w:tcW w:w="1417" w:type="dxa"/>
          </w:tcPr>
          <w:p w:rsidR="003B79BD" w:rsidRPr="005A5B4E" w:rsidRDefault="003B79BD" w:rsidP="003B79BD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5B4E">
              <w:rPr>
                <w:rFonts w:ascii="Times New Roman" w:hAnsi="Times New Roman" w:cs="Times New Roman"/>
                <w:color w:val="000000" w:themeColor="text1"/>
              </w:rPr>
              <w:t>Срок исполнения</w:t>
            </w:r>
          </w:p>
        </w:tc>
      </w:tr>
      <w:tr w:rsidR="00B217DA" w:rsidRPr="00B217DA" w:rsidTr="00035DDF">
        <w:tc>
          <w:tcPr>
            <w:tcW w:w="709" w:type="dxa"/>
          </w:tcPr>
          <w:p w:rsidR="001D5EE3" w:rsidRPr="00B217DA" w:rsidRDefault="00846262" w:rsidP="00E243C5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7D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804" w:type="dxa"/>
          </w:tcPr>
          <w:p w:rsidR="001D5EE3" w:rsidRPr="00B217DA" w:rsidRDefault="00846262" w:rsidP="00E768AB">
            <w:pPr>
              <w:jc w:val="both"/>
              <w:rPr>
                <w:rFonts w:ascii="Times New Roman" w:hAnsi="Times New Roman" w:cs="Times New Roman"/>
              </w:rPr>
            </w:pPr>
            <w:r w:rsidRPr="00B217DA">
              <w:rPr>
                <w:rFonts w:ascii="Times New Roman" w:hAnsi="Times New Roman" w:cs="Times New Roman"/>
                <w:b/>
              </w:rPr>
              <w:t>Обеспечить заполнение путевых листов в соответствии с тр</w:t>
            </w:r>
            <w:r w:rsidR="00E768AB" w:rsidRPr="00B217DA">
              <w:rPr>
                <w:rFonts w:ascii="Times New Roman" w:hAnsi="Times New Roman" w:cs="Times New Roman"/>
                <w:b/>
              </w:rPr>
              <w:t xml:space="preserve">ебованиями нормативных актов. </w:t>
            </w:r>
            <w:proofErr w:type="gramStart"/>
            <w:r w:rsidR="00E8600E" w:rsidRPr="00B217DA">
              <w:rPr>
                <w:rFonts w:ascii="Times New Roman" w:hAnsi="Times New Roman" w:cs="Times New Roman"/>
              </w:rPr>
              <w:t xml:space="preserve">В соответствии с требованиями: </w:t>
            </w:r>
            <w:r w:rsidR="00D6751A" w:rsidRPr="00B217DA">
              <w:rPr>
                <w:rFonts w:ascii="Times New Roman" w:hAnsi="Times New Roman" w:cs="Times New Roman"/>
              </w:rPr>
              <w:t>п</w:t>
            </w:r>
            <w:r w:rsidR="00E768AB" w:rsidRPr="00B217DA">
              <w:rPr>
                <w:rFonts w:ascii="Times New Roman" w:hAnsi="Times New Roman" w:cs="Times New Roman"/>
              </w:rPr>
              <w:t>риказа Министерства транспорта РФ от 11 сентября 2020 г. № 368 “Об утверждении обязательных реквизитов и порядка заполнения путевых листов”, п. 1 ст. 6 Федерального закона РФ от 08.11.2007  № 259-ФЗ «Устав автомобильного транспорта и городского наземного электрического транспорта»,</w:t>
            </w:r>
            <w:r w:rsidR="00E768AB" w:rsidRPr="00B217DA">
              <w:rPr>
                <w:rFonts w:ascii="Times New Roman" w:eastAsiaTheme="minorHAnsi" w:hAnsi="Times New Roman" w:cs="Times New Roman"/>
                <w:lang w:eastAsia="en-US"/>
              </w:rPr>
              <w:t xml:space="preserve"> ст. 20 Федерального закона РФ от 10.12.1995  № 196-ФЗ «О безопасности дорожного движения»</w:t>
            </w:r>
            <w:r w:rsidR="00E768AB" w:rsidRPr="00B217D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276" w:type="dxa"/>
          </w:tcPr>
          <w:p w:rsidR="001D5EE3" w:rsidRPr="00B217DA" w:rsidRDefault="00846262" w:rsidP="003B79BD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</w:rPr>
            </w:pPr>
            <w:r w:rsidRPr="00B217DA">
              <w:rPr>
                <w:rFonts w:ascii="Times New Roman" w:hAnsi="Times New Roman" w:cs="Times New Roman"/>
                <w:lang w:val="en-US"/>
              </w:rPr>
              <w:t>18.03</w:t>
            </w:r>
            <w:r w:rsidR="00D0482E" w:rsidRPr="00B217DA">
              <w:rPr>
                <w:rFonts w:ascii="Times New Roman" w:hAnsi="Times New Roman" w:cs="Times New Roman"/>
              </w:rPr>
              <w:t>,</w:t>
            </w:r>
            <w:r w:rsidR="00D0482E" w:rsidRPr="00B217DA">
              <w:rPr>
                <w:rFonts w:ascii="Times New Roman" w:hAnsi="Times New Roman" w:cs="Times New Roman"/>
                <w:lang w:val="en-US"/>
              </w:rPr>
              <w:t xml:space="preserve"> 18.07</w:t>
            </w:r>
          </w:p>
        </w:tc>
        <w:tc>
          <w:tcPr>
            <w:tcW w:w="1417" w:type="dxa"/>
          </w:tcPr>
          <w:p w:rsidR="001D5EE3" w:rsidRPr="00B217DA" w:rsidRDefault="00D0482E" w:rsidP="003B79BD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</w:rPr>
            </w:pPr>
            <w:r w:rsidRPr="00B217DA">
              <w:rPr>
                <w:rFonts w:ascii="Times New Roman" w:hAnsi="Times New Roman" w:cs="Times New Roman"/>
              </w:rPr>
              <w:t>12.01.2022</w:t>
            </w:r>
          </w:p>
        </w:tc>
      </w:tr>
      <w:tr w:rsidR="00B217DA" w:rsidRPr="00B217DA" w:rsidTr="00035DDF">
        <w:tc>
          <w:tcPr>
            <w:tcW w:w="709" w:type="dxa"/>
          </w:tcPr>
          <w:p w:rsidR="001D5EE3" w:rsidRPr="00B217DA" w:rsidRDefault="00D10181" w:rsidP="00E243C5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</w:rPr>
            </w:pPr>
            <w:r w:rsidRPr="00B217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1D5EE3" w:rsidRPr="00B217DA" w:rsidRDefault="00846262" w:rsidP="00F6664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217DA">
              <w:rPr>
                <w:rFonts w:ascii="Times New Roman" w:hAnsi="Times New Roman" w:cs="Times New Roman"/>
                <w:b/>
              </w:rPr>
              <w:t xml:space="preserve">Обеспечить выполнение требований по обязательному проведению </w:t>
            </w:r>
            <w:proofErr w:type="spellStart"/>
            <w:r w:rsidRPr="00B217DA">
              <w:rPr>
                <w:rFonts w:ascii="Times New Roman" w:hAnsi="Times New Roman" w:cs="Times New Roman"/>
                <w:b/>
              </w:rPr>
              <w:t>предрейсовых</w:t>
            </w:r>
            <w:proofErr w:type="spellEnd"/>
            <w:r w:rsidRPr="00B217DA">
              <w:rPr>
                <w:rFonts w:ascii="Times New Roman" w:hAnsi="Times New Roman" w:cs="Times New Roman"/>
                <w:b/>
              </w:rPr>
              <w:t xml:space="preserve"> техосмотров транспортных средств.</w:t>
            </w:r>
            <w:r w:rsidR="00DD2894" w:rsidRPr="00B217DA">
              <w:rPr>
                <w:rFonts w:ascii="Times New Roman" w:hAnsi="Times New Roman" w:cs="Times New Roman"/>
                <w:b/>
              </w:rPr>
              <w:t xml:space="preserve"> </w:t>
            </w:r>
            <w:r w:rsidR="00DD2894" w:rsidRPr="00B217DA">
              <w:rPr>
                <w:rFonts w:ascii="Times New Roman" w:hAnsi="Times New Roman" w:cs="Times New Roman"/>
              </w:rPr>
              <w:t xml:space="preserve">Организовать ведение журнала учета прохождения </w:t>
            </w:r>
            <w:proofErr w:type="spellStart"/>
            <w:r w:rsidR="00DD2894" w:rsidRPr="00B217DA">
              <w:rPr>
                <w:rFonts w:ascii="Times New Roman" w:hAnsi="Times New Roman" w:cs="Times New Roman"/>
              </w:rPr>
              <w:t>предрейсового</w:t>
            </w:r>
            <w:proofErr w:type="spellEnd"/>
            <w:r w:rsidR="00DD2894" w:rsidRPr="00B217DA">
              <w:rPr>
                <w:rFonts w:ascii="Times New Roman" w:hAnsi="Times New Roman" w:cs="Times New Roman"/>
              </w:rPr>
              <w:t xml:space="preserve"> контроля.</w:t>
            </w:r>
            <w:r w:rsidRPr="00B217DA">
              <w:rPr>
                <w:rFonts w:ascii="Times New Roman" w:hAnsi="Times New Roman" w:cs="Times New Roman"/>
              </w:rPr>
              <w:t xml:space="preserve"> </w:t>
            </w:r>
            <w:r w:rsidR="005E2F85" w:rsidRPr="00B217DA">
              <w:rPr>
                <w:rFonts w:ascii="Times New Roman" w:hAnsi="Times New Roman" w:cs="Times New Roman"/>
              </w:rPr>
              <w:t>Обеспечить заполнение сведений в</w:t>
            </w:r>
            <w:r w:rsidR="005E2F85" w:rsidRPr="00B217DA">
              <w:rPr>
                <w:rFonts w:ascii="Times New Roman" w:eastAsiaTheme="minorHAnsi" w:hAnsi="Times New Roman" w:cs="Times New Roman"/>
                <w:lang w:eastAsia="en-US"/>
              </w:rPr>
              <w:t xml:space="preserve"> журнале учета прохождения </w:t>
            </w:r>
            <w:proofErr w:type="spellStart"/>
            <w:r w:rsidR="005E2F85" w:rsidRPr="00B217DA">
              <w:rPr>
                <w:rFonts w:ascii="Times New Roman" w:eastAsiaTheme="minorHAnsi" w:hAnsi="Times New Roman" w:cs="Times New Roman"/>
                <w:lang w:eastAsia="en-US"/>
              </w:rPr>
              <w:t>предрейсового</w:t>
            </w:r>
            <w:proofErr w:type="spellEnd"/>
            <w:r w:rsidR="005E2F85" w:rsidRPr="00B217DA">
              <w:rPr>
                <w:rFonts w:ascii="Times New Roman" w:eastAsiaTheme="minorHAnsi" w:hAnsi="Times New Roman" w:cs="Times New Roman"/>
                <w:lang w:eastAsia="en-US"/>
              </w:rPr>
              <w:t xml:space="preserve"> контроля технического состояния транспортных средств</w:t>
            </w:r>
            <w:r w:rsidR="005E2F85" w:rsidRPr="00B217DA">
              <w:rPr>
                <w:rFonts w:ascii="Times New Roman" w:hAnsi="Times New Roman" w:cs="Times New Roman"/>
              </w:rPr>
              <w:t xml:space="preserve"> о результатах </w:t>
            </w:r>
            <w:proofErr w:type="spellStart"/>
            <w:r w:rsidR="005E2F85" w:rsidRPr="00B217DA">
              <w:rPr>
                <w:rFonts w:ascii="Times New Roman" w:hAnsi="Times New Roman" w:cs="Times New Roman"/>
              </w:rPr>
              <w:t>предрейсового</w:t>
            </w:r>
            <w:proofErr w:type="spellEnd"/>
            <w:r w:rsidR="005E2F85" w:rsidRPr="00B217DA">
              <w:rPr>
                <w:rFonts w:ascii="Times New Roman" w:hAnsi="Times New Roman" w:cs="Times New Roman"/>
              </w:rPr>
              <w:t xml:space="preserve"> контроля технического состояния ТС перед выездом на линию в полном объёме. </w:t>
            </w:r>
            <w:proofErr w:type="gramStart"/>
            <w:r w:rsidR="00E8600E" w:rsidRPr="00B217DA">
              <w:rPr>
                <w:rFonts w:ascii="Times New Roman" w:hAnsi="Times New Roman" w:cs="Times New Roman"/>
              </w:rPr>
              <w:t xml:space="preserve">В соответствии с требованиями: </w:t>
            </w:r>
            <w:r w:rsidR="00D6751A" w:rsidRPr="00B217DA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="00D0482E" w:rsidRPr="00B217DA">
              <w:rPr>
                <w:rFonts w:ascii="Times New Roman" w:eastAsiaTheme="minorHAnsi" w:hAnsi="Times New Roman" w:cs="Times New Roman"/>
                <w:lang w:eastAsia="en-US"/>
              </w:rPr>
              <w:t xml:space="preserve">риказа Минтранса России от 15.01.2021 № 9 «Об утверждении Порядка организации и проведения </w:t>
            </w:r>
            <w:proofErr w:type="spellStart"/>
            <w:r w:rsidR="00D0482E" w:rsidRPr="00B217DA">
              <w:rPr>
                <w:rFonts w:ascii="Times New Roman" w:eastAsiaTheme="minorHAnsi" w:hAnsi="Times New Roman" w:cs="Times New Roman"/>
                <w:lang w:eastAsia="en-US"/>
              </w:rPr>
              <w:t>предрейсового</w:t>
            </w:r>
            <w:proofErr w:type="spellEnd"/>
            <w:r w:rsidR="00D0482E" w:rsidRPr="00B217DA">
              <w:rPr>
                <w:rFonts w:ascii="Times New Roman" w:eastAsiaTheme="minorHAnsi" w:hAnsi="Times New Roman" w:cs="Times New Roman"/>
                <w:lang w:eastAsia="en-US"/>
              </w:rPr>
              <w:t xml:space="preserve"> или </w:t>
            </w:r>
            <w:proofErr w:type="spellStart"/>
            <w:r w:rsidR="00D0482E" w:rsidRPr="00B217DA">
              <w:rPr>
                <w:rFonts w:ascii="Times New Roman" w:eastAsiaTheme="minorHAnsi" w:hAnsi="Times New Roman" w:cs="Times New Roman"/>
                <w:lang w:eastAsia="en-US"/>
              </w:rPr>
              <w:t>предсменного</w:t>
            </w:r>
            <w:proofErr w:type="spellEnd"/>
            <w:r w:rsidR="00D0482E" w:rsidRPr="00B217DA">
              <w:rPr>
                <w:rFonts w:ascii="Times New Roman" w:eastAsiaTheme="minorHAnsi" w:hAnsi="Times New Roman" w:cs="Times New Roman"/>
                <w:lang w:eastAsia="en-US"/>
              </w:rPr>
              <w:t xml:space="preserve"> контроля технического состояния транспортных средств», Правил обеспечения безопасности перевозок автомобильным транспортом и городским наземным электрическим транспортом утверждённых приказом Минтранса России от 30 апреля 2021 г. № 145, ст. 20 Федерального закона РФ от 10.12.1995  № 196-ФЗ «О безопасности дорожного движения».</w:t>
            </w:r>
            <w:proofErr w:type="gramEnd"/>
          </w:p>
        </w:tc>
        <w:tc>
          <w:tcPr>
            <w:tcW w:w="1276" w:type="dxa"/>
          </w:tcPr>
          <w:p w:rsidR="001D5EE3" w:rsidRPr="00B217DA" w:rsidRDefault="00846262" w:rsidP="003B79BD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</w:rPr>
            </w:pPr>
            <w:r w:rsidRPr="00B217DA">
              <w:rPr>
                <w:rFonts w:ascii="Times New Roman" w:hAnsi="Times New Roman" w:cs="Times New Roman"/>
                <w:lang w:val="en-US"/>
              </w:rPr>
              <w:t>07.01</w:t>
            </w:r>
            <w:r w:rsidR="00DD2894" w:rsidRPr="00B217DA">
              <w:rPr>
                <w:rFonts w:ascii="Times New Roman" w:hAnsi="Times New Roman" w:cs="Times New Roman"/>
              </w:rPr>
              <w:t>,</w:t>
            </w:r>
            <w:r w:rsidR="00DD2894" w:rsidRPr="00B217DA">
              <w:rPr>
                <w:rFonts w:ascii="Times New Roman" w:hAnsi="Times New Roman" w:cs="Times New Roman"/>
                <w:lang w:val="en-US"/>
              </w:rPr>
              <w:t xml:space="preserve"> 07.05</w:t>
            </w:r>
          </w:p>
        </w:tc>
        <w:tc>
          <w:tcPr>
            <w:tcW w:w="1417" w:type="dxa"/>
          </w:tcPr>
          <w:p w:rsidR="001D5EE3" w:rsidRPr="00B217DA" w:rsidRDefault="00D0482E" w:rsidP="003B79BD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</w:rPr>
            </w:pPr>
            <w:r w:rsidRPr="00B217DA">
              <w:rPr>
                <w:rFonts w:ascii="Times New Roman" w:hAnsi="Times New Roman" w:cs="Times New Roman"/>
              </w:rPr>
              <w:t>12</w:t>
            </w:r>
            <w:r w:rsidRPr="00B217DA">
              <w:rPr>
                <w:rFonts w:ascii="Times New Roman" w:hAnsi="Times New Roman" w:cs="Times New Roman"/>
                <w:lang w:val="en-US"/>
              </w:rPr>
              <w:t>.0</w:t>
            </w:r>
            <w:r w:rsidRPr="00B217DA">
              <w:rPr>
                <w:rFonts w:ascii="Times New Roman" w:hAnsi="Times New Roman" w:cs="Times New Roman"/>
              </w:rPr>
              <w:t>1</w:t>
            </w:r>
            <w:r w:rsidRPr="00B217DA">
              <w:rPr>
                <w:rFonts w:ascii="Times New Roman" w:hAnsi="Times New Roman" w:cs="Times New Roman"/>
                <w:lang w:val="en-US"/>
              </w:rPr>
              <w:t>.20</w:t>
            </w:r>
            <w:r w:rsidRPr="00B217DA">
              <w:rPr>
                <w:rFonts w:ascii="Times New Roman" w:hAnsi="Times New Roman" w:cs="Times New Roman"/>
              </w:rPr>
              <w:t>2</w:t>
            </w:r>
            <w:r w:rsidR="00A0178B" w:rsidRPr="00B217DA">
              <w:rPr>
                <w:rFonts w:ascii="Times New Roman" w:hAnsi="Times New Roman" w:cs="Times New Roman"/>
              </w:rPr>
              <w:t>2</w:t>
            </w:r>
          </w:p>
        </w:tc>
      </w:tr>
      <w:tr w:rsidR="00B217DA" w:rsidRPr="00B217DA" w:rsidTr="00035DDF">
        <w:tc>
          <w:tcPr>
            <w:tcW w:w="709" w:type="dxa"/>
          </w:tcPr>
          <w:p w:rsidR="001D5EE3" w:rsidRPr="00B217DA" w:rsidRDefault="00D10181" w:rsidP="00E243C5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</w:rPr>
            </w:pPr>
            <w:r w:rsidRPr="00B217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671D33" w:rsidRPr="00B217DA" w:rsidRDefault="00846262" w:rsidP="00671D33">
            <w:pPr>
              <w:rPr>
                <w:rFonts w:ascii="Times New Roman" w:hAnsi="Times New Roman" w:cs="Times New Roman"/>
                <w:b/>
              </w:rPr>
            </w:pPr>
            <w:r w:rsidRPr="00B217DA">
              <w:rPr>
                <w:rFonts w:ascii="Times New Roman" w:hAnsi="Times New Roman" w:cs="Times New Roman"/>
                <w:b/>
              </w:rPr>
              <w:t>Оснастить транспортные средства аппаратурой спутниковой навигации ГЛОНАСС или ГЛОНАСС/</w:t>
            </w:r>
            <w:r w:rsidRPr="00B217DA">
              <w:rPr>
                <w:rFonts w:ascii="Times New Roman" w:hAnsi="Times New Roman" w:cs="Times New Roman"/>
                <w:b/>
                <w:lang w:val="en-US"/>
              </w:rPr>
              <w:t>GPS</w:t>
            </w:r>
            <w:r w:rsidR="00671D33" w:rsidRPr="00B217DA">
              <w:rPr>
                <w:rFonts w:ascii="Times New Roman" w:hAnsi="Times New Roman" w:cs="Times New Roman"/>
                <w:b/>
              </w:rPr>
              <w:t>,</w:t>
            </w:r>
            <w:r w:rsidR="00671D33" w:rsidRPr="00B217DA">
              <w:t xml:space="preserve"> </w:t>
            </w:r>
            <w:r w:rsidR="00671D33" w:rsidRPr="00B217DA">
              <w:rPr>
                <w:rFonts w:ascii="Times New Roman" w:hAnsi="Times New Roman" w:cs="Times New Roman"/>
                <w:b/>
              </w:rPr>
              <w:t xml:space="preserve">обеспечивающей передачу информации через Государственную </w:t>
            </w:r>
            <w:r w:rsidR="00671D33" w:rsidRPr="00B217DA">
              <w:rPr>
                <w:rFonts w:ascii="Times New Roman" w:hAnsi="Times New Roman" w:cs="Times New Roman"/>
                <w:b/>
              </w:rPr>
              <w:lastRenderedPageBreak/>
              <w:t xml:space="preserve">автоматизированную информационную систему </w:t>
            </w:r>
          </w:p>
          <w:p w:rsidR="001D5EE3" w:rsidRPr="00B217DA" w:rsidRDefault="00671D33" w:rsidP="00671D3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17DA">
              <w:rPr>
                <w:rFonts w:ascii="Times New Roman" w:hAnsi="Times New Roman" w:cs="Times New Roman"/>
                <w:b/>
              </w:rPr>
              <w:t>"ЭРА-ГЛОНАСС"</w:t>
            </w:r>
            <w:r w:rsidR="00846262" w:rsidRPr="00B217DA">
              <w:rPr>
                <w:rFonts w:ascii="Times New Roman" w:hAnsi="Times New Roman" w:cs="Times New Roman"/>
                <w:b/>
              </w:rPr>
              <w:t>.</w:t>
            </w:r>
            <w:r w:rsidR="00361868" w:rsidRPr="00B217DA">
              <w:rPr>
                <w:rFonts w:ascii="Times New Roman" w:hAnsi="Times New Roman" w:cs="Times New Roman"/>
                <w:b/>
              </w:rPr>
              <w:t xml:space="preserve"> </w:t>
            </w:r>
            <w:r w:rsidR="00E8600E" w:rsidRPr="00B217DA">
              <w:rPr>
                <w:rFonts w:ascii="Times New Roman" w:hAnsi="Times New Roman" w:cs="Times New Roman"/>
              </w:rPr>
              <w:t xml:space="preserve">В соответствии с требованиями: </w:t>
            </w:r>
            <w:r w:rsidR="00BA1E25" w:rsidRPr="00B217DA">
              <w:rPr>
                <w:rFonts w:ascii="Times New Roman" w:eastAsiaTheme="minorHAnsi" w:hAnsi="Times New Roman" w:cs="Times New Roman"/>
                <w:lang w:eastAsia="en-US"/>
              </w:rPr>
              <w:t>приказа Министерства транспорта РФ от 7 октября 2020 г. № 413 “Об утверждении видов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ГЛОНАСС/GPS”</w:t>
            </w:r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B217DA">
              <w:t xml:space="preserve"> </w:t>
            </w:r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>Правил оснащения транспортных средств категорий М</w:t>
            </w:r>
            <w:proofErr w:type="gramStart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proofErr w:type="gramEnd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>, М3 аппаратурой спутниковой навигации утверждённых Постановлением Правительства РФ № 2216 от 22.12.2020</w:t>
            </w:r>
            <w:r w:rsidR="00BA1E25" w:rsidRPr="00B217D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276" w:type="dxa"/>
          </w:tcPr>
          <w:p w:rsidR="001D5EE3" w:rsidRPr="00B217DA" w:rsidRDefault="00846262" w:rsidP="003B79BD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7DA">
              <w:rPr>
                <w:rFonts w:ascii="Times New Roman" w:hAnsi="Times New Roman" w:cs="Times New Roman"/>
                <w:lang w:val="en-US"/>
              </w:rPr>
              <w:lastRenderedPageBreak/>
              <w:t>22.14</w:t>
            </w:r>
          </w:p>
        </w:tc>
        <w:tc>
          <w:tcPr>
            <w:tcW w:w="1417" w:type="dxa"/>
          </w:tcPr>
          <w:p w:rsidR="001D5EE3" w:rsidRPr="00B217DA" w:rsidRDefault="00671D33" w:rsidP="003B79BD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</w:rPr>
            </w:pPr>
            <w:r w:rsidRPr="00B217DA">
              <w:rPr>
                <w:rFonts w:ascii="Times New Roman" w:hAnsi="Times New Roman" w:cs="Times New Roman"/>
              </w:rPr>
              <w:t>12</w:t>
            </w:r>
            <w:r w:rsidRPr="00B217DA">
              <w:rPr>
                <w:rFonts w:ascii="Times New Roman" w:hAnsi="Times New Roman" w:cs="Times New Roman"/>
                <w:lang w:val="en-US"/>
              </w:rPr>
              <w:t>.0</w:t>
            </w:r>
            <w:r w:rsidRPr="00B217DA">
              <w:rPr>
                <w:rFonts w:ascii="Times New Roman" w:hAnsi="Times New Roman" w:cs="Times New Roman"/>
              </w:rPr>
              <w:t>1</w:t>
            </w:r>
            <w:r w:rsidRPr="00B217DA">
              <w:rPr>
                <w:rFonts w:ascii="Times New Roman" w:hAnsi="Times New Roman" w:cs="Times New Roman"/>
                <w:lang w:val="en-US"/>
              </w:rPr>
              <w:t>.202</w:t>
            </w:r>
            <w:r w:rsidRPr="00B217DA">
              <w:rPr>
                <w:rFonts w:ascii="Times New Roman" w:hAnsi="Times New Roman" w:cs="Times New Roman"/>
              </w:rPr>
              <w:t>2</w:t>
            </w:r>
          </w:p>
        </w:tc>
      </w:tr>
      <w:tr w:rsidR="00B217DA" w:rsidRPr="00B217DA" w:rsidTr="00287664">
        <w:trPr>
          <w:trHeight w:val="3607"/>
        </w:trPr>
        <w:tc>
          <w:tcPr>
            <w:tcW w:w="709" w:type="dxa"/>
          </w:tcPr>
          <w:p w:rsidR="001D5EE3" w:rsidRPr="00B217DA" w:rsidRDefault="00057810" w:rsidP="00E243C5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</w:rPr>
            </w:pPr>
            <w:r w:rsidRPr="00B217D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804" w:type="dxa"/>
          </w:tcPr>
          <w:p w:rsidR="00287664" w:rsidRPr="00B217DA" w:rsidRDefault="00D10181" w:rsidP="005E2F85">
            <w:pPr>
              <w:tabs>
                <w:tab w:val="left" w:pos="242"/>
                <w:tab w:val="center" w:pos="1875"/>
              </w:tabs>
              <w:autoSpaceDE w:val="0"/>
              <w:autoSpaceDN w:val="0"/>
              <w:adjustRightInd w:val="0"/>
              <w:spacing w:after="30"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217DA">
              <w:rPr>
                <w:rFonts w:ascii="Times New Roman" w:hAnsi="Times New Roman" w:cs="Times New Roman"/>
                <w:b/>
              </w:rPr>
              <w:t xml:space="preserve">Обеспечить </w:t>
            </w:r>
            <w:r w:rsidR="005E2F85" w:rsidRPr="00B217DA">
              <w:rPr>
                <w:rFonts w:ascii="Times New Roman" w:hAnsi="Times New Roman" w:cs="Times New Roman"/>
                <w:b/>
              </w:rPr>
              <w:t xml:space="preserve">проведение стажировки водителей </w:t>
            </w:r>
            <w:r w:rsidR="00057810" w:rsidRPr="00B217DA">
              <w:rPr>
                <w:rFonts w:ascii="Times New Roman" w:hAnsi="Times New Roman" w:cs="Times New Roman"/>
                <w:b/>
              </w:rPr>
              <w:t>в соответствии с требованиями нормативных актов.</w:t>
            </w:r>
            <w:r w:rsidR="009C73D3" w:rsidRPr="00B217DA">
              <w:rPr>
                <w:rFonts w:ascii="Times New Roman" w:hAnsi="Times New Roman" w:cs="Times New Roman"/>
                <w:b/>
              </w:rPr>
              <w:t xml:space="preserve"> </w:t>
            </w:r>
            <w:r w:rsidR="00E8600E" w:rsidRPr="00B217DA">
              <w:rPr>
                <w:rFonts w:ascii="Times New Roman" w:hAnsi="Times New Roman" w:cs="Times New Roman"/>
              </w:rPr>
              <w:t xml:space="preserve">В соответствии с требованиями: </w:t>
            </w:r>
            <w:proofErr w:type="gramStart"/>
            <w:r w:rsidR="00057810" w:rsidRPr="00B217DA">
              <w:rPr>
                <w:rFonts w:ascii="Times New Roman" w:hAnsi="Times New Roman" w:cs="Times New Roman"/>
              </w:rPr>
              <w:t>Профессиональных и квалификационных требований, предъявляемые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движения", утвержденных приказом Минтранса РФ от 31 июля 2020 г. № 282,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</w:t>
            </w:r>
            <w:proofErr w:type="gramEnd"/>
            <w:r w:rsidR="00057810" w:rsidRPr="00B217DA">
              <w:rPr>
                <w:rFonts w:ascii="Times New Roman" w:hAnsi="Times New Roman" w:cs="Times New Roman"/>
              </w:rPr>
              <w:t xml:space="preserve"> наземного электрического транспорта, утвержденный Приказом Минтранса России от 29 июля 2020 г. № 264, ст. 20 Федерального закона РФ от 10.12.1995  № 196-ФЗ «О безопасности дорожного движения».</w:t>
            </w:r>
          </w:p>
        </w:tc>
        <w:tc>
          <w:tcPr>
            <w:tcW w:w="1276" w:type="dxa"/>
          </w:tcPr>
          <w:p w:rsidR="001D5EE3" w:rsidRPr="00B217DA" w:rsidRDefault="00846262" w:rsidP="003B79BD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7DA">
              <w:rPr>
                <w:rFonts w:ascii="Times New Roman" w:hAnsi="Times New Roman" w:cs="Times New Roman"/>
                <w:lang w:val="en-US"/>
              </w:rPr>
              <w:t>10.03</w:t>
            </w:r>
          </w:p>
        </w:tc>
        <w:tc>
          <w:tcPr>
            <w:tcW w:w="1417" w:type="dxa"/>
          </w:tcPr>
          <w:p w:rsidR="001D5EE3" w:rsidRPr="00B217DA" w:rsidRDefault="00671D33" w:rsidP="00671D33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</w:rPr>
            </w:pPr>
            <w:r w:rsidRPr="00B217DA">
              <w:rPr>
                <w:rFonts w:ascii="Times New Roman" w:hAnsi="Times New Roman" w:cs="Times New Roman"/>
              </w:rPr>
              <w:t>12</w:t>
            </w:r>
            <w:r w:rsidRPr="00B217DA">
              <w:rPr>
                <w:rFonts w:ascii="Times New Roman" w:hAnsi="Times New Roman" w:cs="Times New Roman"/>
                <w:lang w:val="en-US"/>
              </w:rPr>
              <w:t>.0</w:t>
            </w:r>
            <w:r w:rsidRPr="00B217DA">
              <w:rPr>
                <w:rFonts w:ascii="Times New Roman" w:hAnsi="Times New Roman" w:cs="Times New Roman"/>
              </w:rPr>
              <w:t>1</w:t>
            </w:r>
            <w:r w:rsidR="00846262" w:rsidRPr="00B217DA">
              <w:rPr>
                <w:rFonts w:ascii="Times New Roman" w:hAnsi="Times New Roman" w:cs="Times New Roman"/>
                <w:lang w:val="en-US"/>
              </w:rPr>
              <w:t>.202</w:t>
            </w:r>
            <w:r w:rsidRPr="00B217DA">
              <w:rPr>
                <w:rFonts w:ascii="Times New Roman" w:hAnsi="Times New Roman" w:cs="Times New Roman"/>
              </w:rPr>
              <w:t>2</w:t>
            </w:r>
          </w:p>
        </w:tc>
      </w:tr>
      <w:tr w:rsidR="00B217DA" w:rsidRPr="00B217DA" w:rsidTr="00287664">
        <w:trPr>
          <w:trHeight w:val="243"/>
        </w:trPr>
        <w:tc>
          <w:tcPr>
            <w:tcW w:w="709" w:type="dxa"/>
          </w:tcPr>
          <w:p w:rsidR="00287664" w:rsidRPr="00B217DA" w:rsidRDefault="00287664" w:rsidP="00E243C5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</w:rPr>
            </w:pPr>
            <w:r w:rsidRPr="00B217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287664" w:rsidRPr="00B217DA" w:rsidRDefault="00287664" w:rsidP="008B3C9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217DA">
              <w:rPr>
                <w:rFonts w:ascii="Times New Roman" w:hAnsi="Times New Roman" w:cs="Times New Roman"/>
                <w:b/>
              </w:rPr>
              <w:t xml:space="preserve">Устранить нарушения требований к форме ведения журналов </w:t>
            </w:r>
            <w:proofErr w:type="spellStart"/>
            <w:r w:rsidRPr="00B217DA">
              <w:rPr>
                <w:rFonts w:ascii="Times New Roman" w:hAnsi="Times New Roman" w:cs="Times New Roman"/>
                <w:b/>
              </w:rPr>
              <w:t>предрейсовых</w:t>
            </w:r>
            <w:proofErr w:type="spellEnd"/>
            <w:r w:rsidRPr="00B217DA">
              <w:rPr>
                <w:rFonts w:ascii="Times New Roman" w:hAnsi="Times New Roman" w:cs="Times New Roman"/>
                <w:b/>
              </w:rPr>
              <w:t xml:space="preserve"> медосмотров. </w:t>
            </w:r>
            <w:r w:rsidRPr="00B217DA">
              <w:rPr>
                <w:rFonts w:ascii="Times New Roman" w:hAnsi="Times New Roman" w:cs="Times New Roman"/>
              </w:rPr>
              <w:t xml:space="preserve">Организовать регистрацию результатов </w:t>
            </w:r>
            <w:proofErr w:type="spellStart"/>
            <w:r w:rsidRPr="00B217DA">
              <w:rPr>
                <w:rFonts w:ascii="Times New Roman" w:hAnsi="Times New Roman" w:cs="Times New Roman"/>
              </w:rPr>
              <w:t>предрейсовых</w:t>
            </w:r>
            <w:proofErr w:type="spellEnd"/>
            <w:r w:rsidRPr="00B217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17DA">
              <w:rPr>
                <w:rFonts w:ascii="Times New Roman" w:hAnsi="Times New Roman" w:cs="Times New Roman"/>
              </w:rPr>
              <w:t>предсменных</w:t>
            </w:r>
            <w:proofErr w:type="spellEnd"/>
            <w:r w:rsidRPr="00B217DA">
              <w:rPr>
                <w:rFonts w:ascii="Times New Roman" w:hAnsi="Times New Roman" w:cs="Times New Roman"/>
              </w:rPr>
              <w:t xml:space="preserve"> медосмотров в полном объеме. Привести форму журнала </w:t>
            </w:r>
            <w:proofErr w:type="spellStart"/>
            <w:r w:rsidRPr="00B217DA">
              <w:rPr>
                <w:rFonts w:ascii="Times New Roman" w:hAnsi="Times New Roman" w:cs="Times New Roman"/>
              </w:rPr>
              <w:t>предрейсовых</w:t>
            </w:r>
            <w:proofErr w:type="spellEnd"/>
            <w:r w:rsidRPr="00B217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17DA">
              <w:rPr>
                <w:rFonts w:ascii="Times New Roman" w:hAnsi="Times New Roman" w:cs="Times New Roman"/>
              </w:rPr>
              <w:t>предсменных</w:t>
            </w:r>
            <w:proofErr w:type="spellEnd"/>
            <w:r w:rsidRPr="00B217DA">
              <w:rPr>
                <w:rFonts w:ascii="Times New Roman" w:hAnsi="Times New Roman" w:cs="Times New Roman"/>
              </w:rPr>
              <w:t xml:space="preserve"> медицинских осмотров в соответствие установленным требованиям.</w:t>
            </w:r>
            <w:r w:rsidRPr="00B217DA">
              <w:rPr>
                <w:rFonts w:ascii="Times New Roman" w:hAnsi="Times New Roman" w:cs="Times New Roman"/>
                <w:b/>
              </w:rPr>
              <w:t xml:space="preserve"> </w:t>
            </w:r>
            <w:r w:rsidRPr="00B217DA">
              <w:rPr>
                <w:rFonts w:ascii="Times New Roman" w:hAnsi="Times New Roman" w:cs="Times New Roman"/>
              </w:rPr>
              <w:t xml:space="preserve">В соответствии с требованиями: </w:t>
            </w:r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 xml:space="preserve">ст. 20 Федерального закона РФ от 10.12.1995  № 196-ФЗ «О безопасности дорожного движения»; Порядка проведения </w:t>
            </w:r>
            <w:proofErr w:type="spellStart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>предсменных</w:t>
            </w:r>
            <w:proofErr w:type="spellEnd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>предрейсовых</w:t>
            </w:r>
            <w:proofErr w:type="spellEnd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>послесменных</w:t>
            </w:r>
            <w:proofErr w:type="spellEnd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>послерейсовых</w:t>
            </w:r>
            <w:proofErr w:type="spellEnd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 xml:space="preserve"> медицинских осмотров, утвержденного приказом Министерства здравоохранения РФ от 15 декабря 2014 г. № 835н.</w:t>
            </w:r>
          </w:p>
        </w:tc>
        <w:tc>
          <w:tcPr>
            <w:tcW w:w="1276" w:type="dxa"/>
          </w:tcPr>
          <w:p w:rsidR="00287664" w:rsidRPr="00B217DA" w:rsidRDefault="00287664" w:rsidP="008B3C95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7DA">
              <w:rPr>
                <w:rFonts w:ascii="Times New Roman" w:hAnsi="Times New Roman" w:cs="Times New Roman"/>
                <w:lang w:val="en-US"/>
              </w:rPr>
              <w:t>06.07</w:t>
            </w:r>
          </w:p>
        </w:tc>
        <w:tc>
          <w:tcPr>
            <w:tcW w:w="1417" w:type="dxa"/>
          </w:tcPr>
          <w:p w:rsidR="00287664" w:rsidRPr="00B217DA" w:rsidRDefault="00287664" w:rsidP="008B3C95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7DA">
              <w:rPr>
                <w:rFonts w:ascii="Times New Roman" w:hAnsi="Times New Roman" w:cs="Times New Roman"/>
              </w:rPr>
              <w:t>12.01.2022</w:t>
            </w:r>
          </w:p>
        </w:tc>
      </w:tr>
      <w:tr w:rsidR="00B217DA" w:rsidRPr="00B217DA" w:rsidTr="00035DDF">
        <w:trPr>
          <w:trHeight w:val="316"/>
        </w:trPr>
        <w:tc>
          <w:tcPr>
            <w:tcW w:w="709" w:type="dxa"/>
          </w:tcPr>
          <w:p w:rsidR="00287664" w:rsidRPr="00B217DA" w:rsidRDefault="00287664" w:rsidP="00E243C5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</w:rPr>
            </w:pPr>
            <w:r w:rsidRPr="00B217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287664" w:rsidRPr="00B217DA" w:rsidRDefault="00287664" w:rsidP="008B3C95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217DA">
              <w:rPr>
                <w:rFonts w:ascii="Times New Roman" w:hAnsi="Times New Roman" w:cs="Times New Roman"/>
                <w:b/>
              </w:rPr>
              <w:t xml:space="preserve">Организовать ведение журнала регистрации </w:t>
            </w:r>
            <w:proofErr w:type="spellStart"/>
            <w:r w:rsidRPr="00B217DA">
              <w:rPr>
                <w:rFonts w:ascii="Times New Roman" w:hAnsi="Times New Roman" w:cs="Times New Roman"/>
                <w:b/>
              </w:rPr>
              <w:t>послерейсовых</w:t>
            </w:r>
            <w:proofErr w:type="spellEnd"/>
            <w:r w:rsidRPr="00B217D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217DA">
              <w:rPr>
                <w:rFonts w:ascii="Times New Roman" w:hAnsi="Times New Roman" w:cs="Times New Roman"/>
                <w:b/>
              </w:rPr>
              <w:t>послесменных</w:t>
            </w:r>
            <w:proofErr w:type="spellEnd"/>
            <w:r w:rsidRPr="00B217DA">
              <w:rPr>
                <w:rFonts w:ascii="Times New Roman" w:hAnsi="Times New Roman" w:cs="Times New Roman"/>
                <w:b/>
              </w:rPr>
              <w:t xml:space="preserve"> медицинских осмотров в соответствие с нормативными требованиями. </w:t>
            </w:r>
            <w:r w:rsidRPr="00B217DA">
              <w:rPr>
                <w:rFonts w:ascii="Times New Roman" w:hAnsi="Times New Roman" w:cs="Times New Roman"/>
              </w:rPr>
              <w:t xml:space="preserve">Организовать регистрацию результатов  </w:t>
            </w:r>
            <w:proofErr w:type="spellStart"/>
            <w:r w:rsidRPr="00B217DA">
              <w:rPr>
                <w:rFonts w:ascii="Times New Roman" w:hAnsi="Times New Roman" w:cs="Times New Roman"/>
              </w:rPr>
              <w:t>послерейсовых</w:t>
            </w:r>
            <w:proofErr w:type="spellEnd"/>
            <w:r w:rsidRPr="00B217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17DA">
              <w:rPr>
                <w:rFonts w:ascii="Times New Roman" w:hAnsi="Times New Roman" w:cs="Times New Roman"/>
              </w:rPr>
              <w:t>послесменных</w:t>
            </w:r>
            <w:proofErr w:type="spellEnd"/>
            <w:r w:rsidRPr="00B217DA">
              <w:rPr>
                <w:rFonts w:ascii="Times New Roman" w:hAnsi="Times New Roman" w:cs="Times New Roman"/>
              </w:rPr>
              <w:t xml:space="preserve"> медосмотров в полном объеме. В соответствии с требованиями: </w:t>
            </w:r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>ст. 20 Федерального закона РФ от 10.12.1995  №</w:t>
            </w:r>
            <w:bookmarkStart w:id="0" w:name="_GoBack"/>
            <w:bookmarkEnd w:id="0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 xml:space="preserve"> 196-ФЗ «О безопасности дорожного движения»; Порядка проведения </w:t>
            </w:r>
            <w:proofErr w:type="spellStart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>предсменных</w:t>
            </w:r>
            <w:proofErr w:type="spellEnd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>предрейсовых</w:t>
            </w:r>
            <w:proofErr w:type="spellEnd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>послесменных</w:t>
            </w:r>
            <w:proofErr w:type="spellEnd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>послерейсовых</w:t>
            </w:r>
            <w:proofErr w:type="spellEnd"/>
            <w:r w:rsidRPr="00B217DA">
              <w:rPr>
                <w:rFonts w:ascii="Times New Roman" w:eastAsiaTheme="minorHAnsi" w:hAnsi="Times New Roman" w:cs="Times New Roman"/>
                <w:lang w:eastAsia="en-US"/>
              </w:rPr>
              <w:t xml:space="preserve"> медицинских осмотров, утвержденного приказом Министерства здравоохранения РФ от 15 декабря 2014 г. № 835н.</w:t>
            </w:r>
          </w:p>
        </w:tc>
        <w:tc>
          <w:tcPr>
            <w:tcW w:w="1276" w:type="dxa"/>
          </w:tcPr>
          <w:p w:rsidR="00287664" w:rsidRPr="00B217DA" w:rsidRDefault="00287664" w:rsidP="008B3C95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</w:rPr>
            </w:pPr>
            <w:r w:rsidRPr="00B217DA">
              <w:rPr>
                <w:rFonts w:ascii="Times New Roman" w:hAnsi="Times New Roman" w:cs="Times New Roman"/>
                <w:lang w:val="en-US"/>
              </w:rPr>
              <w:t>06.10</w:t>
            </w:r>
            <w:r w:rsidRPr="00B217DA">
              <w:rPr>
                <w:rFonts w:ascii="Times New Roman" w:hAnsi="Times New Roman" w:cs="Times New Roman"/>
              </w:rPr>
              <w:t>,</w:t>
            </w:r>
            <w:r w:rsidRPr="00B217DA">
              <w:rPr>
                <w:rFonts w:ascii="Times New Roman" w:hAnsi="Times New Roman" w:cs="Times New Roman"/>
                <w:lang w:val="en-US"/>
              </w:rPr>
              <w:t xml:space="preserve"> 06.11</w:t>
            </w:r>
          </w:p>
        </w:tc>
        <w:tc>
          <w:tcPr>
            <w:tcW w:w="1417" w:type="dxa"/>
          </w:tcPr>
          <w:p w:rsidR="00287664" w:rsidRPr="00B217DA" w:rsidRDefault="00287664" w:rsidP="008B3C95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17DA">
              <w:rPr>
                <w:rFonts w:ascii="Times New Roman" w:hAnsi="Times New Roman" w:cs="Times New Roman"/>
              </w:rPr>
              <w:t>12.01.2022</w:t>
            </w:r>
          </w:p>
        </w:tc>
      </w:tr>
    </w:tbl>
    <w:p w:rsidR="002D7AE4" w:rsidRPr="00B217DA" w:rsidRDefault="00315B11" w:rsidP="00B84011">
      <w:pPr>
        <w:autoSpaceDE w:val="0"/>
        <w:autoSpaceDN w:val="0"/>
        <w:adjustRightInd w:val="0"/>
        <w:spacing w:after="30" w:line="240" w:lineRule="exact"/>
        <w:jc w:val="both"/>
        <w:rPr>
          <w:rFonts w:ascii="Times New Roman" w:hAnsi="Times New Roman" w:cs="Times New Roman"/>
        </w:rPr>
      </w:pPr>
      <w:r w:rsidRPr="00B217DA">
        <w:rPr>
          <w:rFonts w:ascii="Times New Roman" w:hAnsi="Times New Roman" w:cs="Times New Roman"/>
        </w:rPr>
        <w:t xml:space="preserve">Сведения (информацию) об устранении в полном объеме выявленных нарушений с приложением подтверждающих документов представить в письменном виде не позднее </w:t>
      </w:r>
      <w:r w:rsidR="00D6751A" w:rsidRPr="00B217DA">
        <w:rPr>
          <w:rFonts w:ascii="Times New Roman" w:hAnsi="Times New Roman" w:cs="Times New Roman"/>
          <w:b/>
        </w:rPr>
        <w:t>14.01.2022</w:t>
      </w:r>
      <w:r w:rsidR="00C2219A" w:rsidRPr="00B217DA">
        <w:rPr>
          <w:rFonts w:ascii="Times New Roman" w:hAnsi="Times New Roman" w:cs="Times New Roman"/>
        </w:rPr>
        <w:t xml:space="preserve"> </w:t>
      </w:r>
      <w:r w:rsidRPr="00B217DA">
        <w:rPr>
          <w:rFonts w:ascii="Times New Roman" w:hAnsi="Times New Roman" w:cs="Times New Roman"/>
        </w:rPr>
        <w:t>по адресу:</w:t>
      </w:r>
      <w:r w:rsidR="002F268F" w:rsidRPr="00B217DA">
        <w:rPr>
          <w:rFonts w:ascii="Times New Roman" w:hAnsi="Times New Roman" w:cs="Times New Roman"/>
        </w:rPr>
        <w:t xml:space="preserve"> 660028, г. Красноярск, ул. Академика К</w:t>
      </w:r>
      <w:r w:rsidR="00877143" w:rsidRPr="00B217DA">
        <w:rPr>
          <w:rFonts w:ascii="Times New Roman" w:hAnsi="Times New Roman" w:cs="Times New Roman"/>
        </w:rPr>
        <w:t>иренского, д. 87</w:t>
      </w:r>
      <w:proofErr w:type="gramStart"/>
      <w:r w:rsidR="00877143" w:rsidRPr="00B217DA">
        <w:rPr>
          <w:rFonts w:ascii="Times New Roman" w:hAnsi="Times New Roman" w:cs="Times New Roman"/>
        </w:rPr>
        <w:t xml:space="preserve"> Б</w:t>
      </w:r>
      <w:proofErr w:type="gramEnd"/>
      <w:r w:rsidR="00877143" w:rsidRPr="00B217DA">
        <w:rPr>
          <w:rFonts w:ascii="Times New Roman" w:hAnsi="Times New Roman" w:cs="Times New Roman"/>
        </w:rPr>
        <w:t xml:space="preserve">, а/я 27972, </w:t>
      </w:r>
      <w:r w:rsidR="002F268F" w:rsidRPr="00B217DA">
        <w:rPr>
          <w:rFonts w:ascii="Times New Roman" w:hAnsi="Times New Roman" w:cs="Times New Roman"/>
        </w:rPr>
        <w:t xml:space="preserve"> </w:t>
      </w:r>
      <w:r w:rsidR="002F268F" w:rsidRPr="00B217DA">
        <w:rPr>
          <w:rFonts w:ascii="Times New Roman" w:hAnsi="Times New Roman" w:cs="Times New Roman"/>
          <w:lang w:val="en-US"/>
        </w:rPr>
        <w:t>root</w:t>
      </w:r>
      <w:r w:rsidR="002F268F" w:rsidRPr="00B217DA">
        <w:rPr>
          <w:rFonts w:ascii="Times New Roman" w:hAnsi="Times New Roman" w:cs="Times New Roman"/>
        </w:rPr>
        <w:t>@</w:t>
      </w:r>
      <w:proofErr w:type="spellStart"/>
      <w:r w:rsidR="002F268F" w:rsidRPr="00B217DA">
        <w:rPr>
          <w:rFonts w:ascii="Times New Roman" w:hAnsi="Times New Roman" w:cs="Times New Roman"/>
          <w:lang w:val="en-US"/>
        </w:rPr>
        <w:t>ugadn</w:t>
      </w:r>
      <w:proofErr w:type="spellEnd"/>
      <w:r w:rsidR="002F268F" w:rsidRPr="00B217DA">
        <w:rPr>
          <w:rFonts w:ascii="Times New Roman" w:hAnsi="Times New Roman" w:cs="Times New Roman"/>
        </w:rPr>
        <w:t>24.</w:t>
      </w:r>
      <w:proofErr w:type="spellStart"/>
      <w:r w:rsidR="002F268F" w:rsidRPr="00B217DA">
        <w:rPr>
          <w:rFonts w:ascii="Times New Roman" w:hAnsi="Times New Roman" w:cs="Times New Roman"/>
          <w:lang w:val="en-US"/>
        </w:rPr>
        <w:t>ru</w:t>
      </w:r>
      <w:proofErr w:type="spellEnd"/>
      <w:r w:rsidRPr="00B217DA">
        <w:rPr>
          <w:rFonts w:ascii="Times New Roman" w:hAnsi="Times New Roman" w:cs="Times New Roman"/>
        </w:rPr>
        <w:t>.</w:t>
      </w:r>
    </w:p>
    <w:p w:rsidR="002135FD" w:rsidRPr="00B217DA" w:rsidRDefault="002D7AE4" w:rsidP="00B84011">
      <w:pPr>
        <w:autoSpaceDE w:val="0"/>
        <w:autoSpaceDN w:val="0"/>
        <w:adjustRightInd w:val="0"/>
        <w:spacing w:after="30" w:line="240" w:lineRule="exact"/>
        <w:jc w:val="both"/>
        <w:rPr>
          <w:rFonts w:ascii="Times New Roman" w:hAnsi="Times New Roman" w:cs="Times New Roman"/>
          <w:b/>
        </w:rPr>
      </w:pPr>
      <w:r w:rsidRPr="00B217DA">
        <w:rPr>
          <w:rFonts w:ascii="Times New Roman" w:hAnsi="Times New Roman" w:cs="Times New Roman"/>
          <w:b/>
        </w:rPr>
        <w:t>Уведомляю Вас, что невыполнение предписания в полном объеме является административным правонарушением, ответственность за которое предусмотрена ст.19.5 КоАП РФ.</w:t>
      </w:r>
    </w:p>
    <w:p w:rsidR="003A04DC" w:rsidRPr="00A0178B" w:rsidRDefault="003A04DC" w:rsidP="003A04DC">
      <w:pPr>
        <w:autoSpaceDE w:val="0"/>
        <w:autoSpaceDN w:val="0"/>
        <w:adjustRightInd w:val="0"/>
        <w:spacing w:after="3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217DA">
        <w:rPr>
          <w:rFonts w:ascii="Times New Roman" w:hAnsi="Times New Roman" w:cs="Times New Roman"/>
          <w:sz w:val="18"/>
          <w:szCs w:val="18"/>
        </w:rPr>
        <w:t>Юридическое лицо, индивидуальный предприниматель вправе обжаловать решения, принятые в ходе исполнения государственной функции, де</w:t>
      </w:r>
      <w:r w:rsidRPr="00A0178B">
        <w:rPr>
          <w:rFonts w:ascii="Times New Roman" w:hAnsi="Times New Roman" w:cs="Times New Roman"/>
          <w:sz w:val="18"/>
          <w:szCs w:val="18"/>
        </w:rPr>
        <w:t xml:space="preserve">йствия (бездействие) должностных лиц территориального управления государственного автодорожного надзора Юридическое лицо, индивидуальный предприниматель вправе обжаловать решения, принятые в ходе исполнения государственной функции, действия (бездействие) должностных лиц территориального управления государственного автодорожного надзора Федеральной службы по надзору в сфере транспорта в порядке, установленном законодательством Российской Федерации. </w:t>
      </w:r>
      <w:proofErr w:type="gramEnd"/>
    </w:p>
    <w:p w:rsidR="002D7AE4" w:rsidRPr="00A0178B" w:rsidRDefault="003A04DC" w:rsidP="003A04DC">
      <w:pPr>
        <w:autoSpaceDE w:val="0"/>
        <w:autoSpaceDN w:val="0"/>
        <w:adjustRightInd w:val="0"/>
        <w:spacing w:after="30" w:line="240" w:lineRule="exac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0178B">
        <w:rPr>
          <w:rFonts w:ascii="Times New Roman" w:hAnsi="Times New Roman" w:cs="Times New Roman"/>
          <w:sz w:val="18"/>
          <w:szCs w:val="18"/>
        </w:rPr>
        <w:t xml:space="preserve">В соответствии с Федерального  закона  от 31.07.2020 № 248-ФЗ «О государственном контроле (надзоре) и муниципальном контроле в Российской Федерации» юридическое лицо, индивидуальный предприниматель, проверка которых проводилась, в случае несогласия с выданным предписанием об устранении выявленных нарушений в течение десяти дней с даты получения акта </w:t>
      </w:r>
      <w:r w:rsidRPr="00A0178B">
        <w:rPr>
          <w:rFonts w:ascii="Times New Roman" w:hAnsi="Times New Roman" w:cs="Times New Roman"/>
          <w:sz w:val="18"/>
          <w:szCs w:val="18"/>
        </w:rPr>
        <w:lastRenderedPageBreak/>
        <w:t>проверки вправе представить в соответствующие орган государственного контроля (надзора), орган муниципального контроля в письменной форме возражения в</w:t>
      </w:r>
      <w:proofErr w:type="gramEnd"/>
      <w:r w:rsidRPr="00A0178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0178B">
        <w:rPr>
          <w:rFonts w:ascii="Times New Roman" w:hAnsi="Times New Roman" w:cs="Times New Roman"/>
          <w:sz w:val="18"/>
          <w:szCs w:val="18"/>
        </w:rPr>
        <w:t>отношении</w:t>
      </w:r>
      <w:proofErr w:type="gramEnd"/>
      <w:r w:rsidRPr="00A0178B">
        <w:rPr>
          <w:rFonts w:ascii="Times New Roman" w:hAnsi="Times New Roman" w:cs="Times New Roman"/>
          <w:sz w:val="18"/>
          <w:szCs w:val="18"/>
        </w:rPr>
        <w:t xml:space="preserve">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копии, либо в согласованный срок передать их в орган государственного контроля (надзора)</w:t>
      </w:r>
      <w:proofErr w:type="gramStart"/>
      <w:r w:rsidRPr="00A0178B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A0178B">
        <w:rPr>
          <w:rFonts w:ascii="Times New Roman" w:hAnsi="Times New Roman" w:cs="Times New Roman"/>
          <w:sz w:val="18"/>
          <w:szCs w:val="18"/>
        </w:rPr>
        <w:t xml:space="preserve"> орган муниципального контроля.</w:t>
      </w:r>
    </w:p>
    <w:p w:rsidR="003A04DC" w:rsidRPr="00A0178B" w:rsidRDefault="003A04DC" w:rsidP="003A04DC">
      <w:pPr>
        <w:autoSpaceDE w:val="0"/>
        <w:autoSpaceDN w:val="0"/>
        <w:adjustRightInd w:val="0"/>
        <w:spacing w:after="30" w:line="240" w:lineRule="exact"/>
        <w:jc w:val="both"/>
        <w:rPr>
          <w:rFonts w:ascii="Times New Roman" w:hAnsi="Times New Roman" w:cs="Times New Roman"/>
          <w:b/>
        </w:rPr>
      </w:pPr>
    </w:p>
    <w:p w:rsidR="002D7AE4" w:rsidRPr="00A0178B" w:rsidRDefault="00924F0D" w:rsidP="00127A6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A0178B">
        <w:rPr>
          <w:rFonts w:ascii="Times New Roman" w:hAnsi="Times New Roman" w:cs="Times New Roman"/>
        </w:rPr>
        <w:t xml:space="preserve">Старший государственный инспектор </w:t>
      </w:r>
      <w:bookmarkStart w:id="1" w:name="OLE_LINK25"/>
      <w:bookmarkStart w:id="2" w:name="OLE_LINK26"/>
      <w:r w:rsidR="004C25FC" w:rsidRPr="00A0178B">
        <w:rPr>
          <w:rFonts w:ascii="Times New Roman" w:hAnsi="Times New Roman" w:cs="Times New Roman"/>
        </w:rPr>
        <w:t>Сибирского межрегионального управления государственного автодорожного надзора</w:t>
      </w:r>
      <w:bookmarkEnd w:id="1"/>
      <w:bookmarkEnd w:id="2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3510"/>
      </w:tblGrid>
      <w:tr w:rsidR="00A0178B" w:rsidRPr="00A0178B" w:rsidTr="0002727A">
        <w:trPr>
          <w:trHeight w:val="20"/>
        </w:trPr>
        <w:tc>
          <w:tcPr>
            <w:tcW w:w="6911" w:type="dxa"/>
          </w:tcPr>
          <w:p w:rsidR="008C4F09" w:rsidRPr="00A0178B" w:rsidRDefault="008C4F09" w:rsidP="00127A62">
            <w:pPr>
              <w:autoSpaceDE w:val="0"/>
              <w:autoSpaceDN w:val="0"/>
              <w:adjustRightInd w:val="0"/>
              <w:spacing w:line="450" w:lineRule="exact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A0178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Слюсаренко</w:t>
            </w:r>
            <w:proofErr w:type="spellEnd"/>
            <w:r w:rsidRPr="00A0178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A0178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Иван</w:t>
            </w:r>
            <w:proofErr w:type="spellEnd"/>
            <w:r w:rsidRPr="00A0178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A0178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Васильевич</w:t>
            </w:r>
            <w:proofErr w:type="spellEnd"/>
          </w:p>
        </w:tc>
        <w:tc>
          <w:tcPr>
            <w:tcW w:w="3510" w:type="dxa"/>
          </w:tcPr>
          <w:tbl>
            <w:tblPr>
              <w:tblStyle w:val="1"/>
              <w:tblW w:w="329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</w:tblGrid>
            <w:tr w:rsidR="00A0178B" w:rsidRPr="00A0178B" w:rsidTr="00F55076">
              <w:trPr>
                <w:trHeight w:val="496"/>
                <w:jc w:val="right"/>
              </w:trPr>
              <w:tc>
                <w:tcPr>
                  <w:tcW w:w="3294" w:type="dxa"/>
                  <w:tcBorders>
                    <w:bottom w:val="single" w:sz="4" w:space="0" w:color="auto"/>
                  </w:tcBorders>
                </w:tcPr>
                <w:p w:rsidR="008C4F09" w:rsidRPr="00A0178B" w:rsidRDefault="008C4F09" w:rsidP="00127A62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4F09" w:rsidRPr="00A0178B" w:rsidRDefault="008C4F09" w:rsidP="00127A62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0178B" w:rsidRPr="00A0178B" w:rsidTr="00F55076">
              <w:trPr>
                <w:trHeight w:val="345"/>
                <w:jc w:val="right"/>
              </w:trPr>
              <w:tc>
                <w:tcPr>
                  <w:tcW w:w="3294" w:type="dxa"/>
                  <w:tcBorders>
                    <w:top w:val="single" w:sz="4" w:space="0" w:color="auto"/>
                  </w:tcBorders>
                </w:tcPr>
                <w:p w:rsidR="008C4F09" w:rsidRPr="00A0178B" w:rsidRDefault="008C4F09" w:rsidP="00127A62">
                  <w:pPr>
                    <w:tabs>
                      <w:tab w:val="left" w:pos="6100"/>
                    </w:tabs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A0178B">
                    <w:rPr>
                      <w:rFonts w:ascii="Times New Roman" w:hAnsi="Times New Roman" w:cs="Times New Roman"/>
                      <w:vertAlign w:val="superscript"/>
                    </w:rPr>
                    <w:t>подпись</w:t>
                  </w:r>
                </w:p>
              </w:tc>
            </w:tr>
          </w:tbl>
          <w:p w:rsidR="008C4F09" w:rsidRPr="00A0178B" w:rsidRDefault="008C4F09" w:rsidP="00127A62">
            <w:pPr>
              <w:autoSpaceDE w:val="0"/>
              <w:autoSpaceDN w:val="0"/>
              <w:adjustRightInd w:val="0"/>
              <w:spacing w:line="450" w:lineRule="exact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</w:tbl>
    <w:p w:rsidR="0002727A" w:rsidRPr="00A0178B" w:rsidRDefault="0002727A" w:rsidP="00B84011">
      <w:pPr>
        <w:autoSpaceDE w:val="0"/>
        <w:autoSpaceDN w:val="0"/>
        <w:adjustRightInd w:val="0"/>
        <w:spacing w:after="40" w:line="240" w:lineRule="exact"/>
        <w:jc w:val="both"/>
        <w:rPr>
          <w:rFonts w:ascii="Times New Roman" w:hAnsi="Times New Roman" w:cs="Times New Roman"/>
          <w:b/>
        </w:rPr>
      </w:pPr>
      <w:r w:rsidRPr="00A0178B">
        <w:rPr>
          <w:rFonts w:ascii="Times New Roman" w:hAnsi="Times New Roman" w:cs="Times New Roman"/>
          <w:b/>
        </w:rPr>
        <w:t>Ознакомлен, 1 экз. получил</w:t>
      </w:r>
      <w:r w:rsidR="00127A62">
        <w:rPr>
          <w:rFonts w:ascii="Times New Roman" w:hAnsi="Times New Roman" w:cs="Times New Roman"/>
          <w:b/>
        </w:rPr>
        <w:t>(а) «25</w:t>
      </w:r>
      <w:r w:rsidR="00815838">
        <w:rPr>
          <w:rFonts w:ascii="Times New Roman" w:hAnsi="Times New Roman" w:cs="Times New Roman"/>
          <w:b/>
        </w:rPr>
        <w:t>» октября</w:t>
      </w:r>
      <w:r w:rsidRPr="00A0178B">
        <w:rPr>
          <w:rFonts w:ascii="Times New Roman" w:hAnsi="Times New Roman" w:cs="Times New Roman"/>
          <w:b/>
        </w:rPr>
        <w:t xml:space="preserve"> </w:t>
      </w:r>
      <w:r w:rsidR="00815838">
        <w:rPr>
          <w:rFonts w:ascii="Times New Roman" w:hAnsi="Times New Roman" w:cs="Times New Roman"/>
          <w:b/>
        </w:rPr>
        <w:t>2021</w:t>
      </w:r>
      <w:r w:rsidR="00D15183" w:rsidRPr="00A0178B">
        <w:rPr>
          <w:rFonts w:ascii="Times New Roman" w:hAnsi="Times New Roman" w:cs="Times New Roman"/>
          <w:b/>
        </w:rPr>
        <w:t>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260"/>
      </w:tblGrid>
      <w:tr w:rsidR="00A0178B" w:rsidRPr="00A0178B" w:rsidTr="00F55076">
        <w:tc>
          <w:tcPr>
            <w:tcW w:w="7054" w:type="dxa"/>
          </w:tcPr>
          <w:p w:rsidR="00801042" w:rsidRPr="00815838" w:rsidRDefault="00815838" w:rsidP="00B84011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hAnsi="Times New Roman" w:cs="Times New Roman"/>
                <w:u w:val="single"/>
              </w:rPr>
            </w:pPr>
            <w:r w:rsidRPr="00127A62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15838">
              <w:rPr>
                <w:rFonts w:ascii="Times New Roman" w:hAnsi="Times New Roman" w:cs="Times New Roman"/>
                <w:u w:val="single"/>
              </w:rPr>
              <w:t xml:space="preserve">директор </w:t>
            </w:r>
            <w:proofErr w:type="spellStart"/>
            <w:r w:rsidR="00287664" w:rsidRPr="00287664">
              <w:rPr>
                <w:rFonts w:ascii="Times New Roman" w:hAnsi="Times New Roman" w:cs="Times New Roman"/>
                <w:u w:val="single"/>
              </w:rPr>
              <w:t>Золотуева</w:t>
            </w:r>
            <w:proofErr w:type="spellEnd"/>
            <w:r w:rsidR="00287664" w:rsidRPr="00287664">
              <w:rPr>
                <w:rFonts w:ascii="Times New Roman" w:hAnsi="Times New Roman" w:cs="Times New Roman"/>
                <w:u w:val="single"/>
              </w:rPr>
              <w:t xml:space="preserve"> Ксения Анатольевна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01042" w:rsidRPr="00A0178B" w:rsidRDefault="00801042" w:rsidP="00897AC0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801042" w:rsidRPr="005A5B4E" w:rsidTr="00F55076">
        <w:tc>
          <w:tcPr>
            <w:tcW w:w="7054" w:type="dxa"/>
          </w:tcPr>
          <w:p w:rsidR="00801042" w:rsidRPr="005A5B4E" w:rsidRDefault="00801042" w:rsidP="00897AC0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01042" w:rsidRPr="005A5B4E" w:rsidRDefault="00801042" w:rsidP="0080104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5A5B4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подпись</w:t>
            </w:r>
          </w:p>
        </w:tc>
      </w:tr>
    </w:tbl>
    <w:p w:rsidR="009413CE" w:rsidRPr="005A5B4E" w:rsidRDefault="009413CE" w:rsidP="00897AC0">
      <w:pPr>
        <w:autoSpaceDE w:val="0"/>
        <w:autoSpaceDN w:val="0"/>
        <w:adjustRightInd w:val="0"/>
        <w:spacing w:after="40" w:line="240" w:lineRule="exact"/>
        <w:rPr>
          <w:rFonts w:ascii="Times New Roman" w:hAnsi="Times New Roman" w:cs="Times New Roman"/>
          <w:b/>
          <w:color w:val="000000" w:themeColor="text1"/>
        </w:rPr>
      </w:pPr>
    </w:p>
    <w:p w:rsidR="00801042" w:rsidRPr="005A5B4E" w:rsidRDefault="00801042" w:rsidP="00897AC0">
      <w:pPr>
        <w:autoSpaceDE w:val="0"/>
        <w:autoSpaceDN w:val="0"/>
        <w:adjustRightInd w:val="0"/>
        <w:spacing w:after="40" w:line="240" w:lineRule="exact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1120F2" w:rsidRPr="001120F2" w:rsidRDefault="001120F2" w:rsidP="00897AC0">
      <w:pPr>
        <w:autoSpaceDE w:val="0"/>
        <w:autoSpaceDN w:val="0"/>
        <w:adjustRightInd w:val="0"/>
        <w:spacing w:after="40" w:line="240" w:lineRule="exact"/>
        <w:rPr>
          <w:rFonts w:ascii="TimesNewRomanPS-BoldMT" w:hAnsi="TimesNewRomanPS-BoldMT" w:cs="TimesNewRomanPS-BoldMT"/>
          <w:b/>
          <w:color w:val="000000" w:themeColor="text1"/>
        </w:rPr>
      </w:pPr>
      <w:r w:rsidRPr="005A5B4E">
        <w:rPr>
          <w:rFonts w:ascii="Times New Roman" w:hAnsi="Times New Roman" w:cs="Times New Roman"/>
          <w:b/>
          <w:color w:val="000000" w:themeColor="text1"/>
        </w:rPr>
        <w:t>Предписание отправлено по почте ______</w:t>
      </w:r>
      <w:r w:rsidR="00990F73" w:rsidRPr="005A5B4E">
        <w:rPr>
          <w:rFonts w:ascii="Times New Roman" w:hAnsi="Times New Roman" w:cs="Times New Roman"/>
          <w:b/>
          <w:color w:val="000000" w:themeColor="text1"/>
        </w:rPr>
        <w:t>___</w:t>
      </w:r>
      <w:r w:rsidR="00990F73">
        <w:rPr>
          <w:rFonts w:ascii="TimesNewRomanPS-BoldMT" w:hAnsi="TimesNewRomanPS-BoldMT" w:cs="TimesNewRomanPS-BoldMT"/>
          <w:b/>
          <w:color w:val="000000" w:themeColor="text1"/>
        </w:rPr>
        <w:t>____</w:t>
      </w:r>
      <w:r w:rsidR="003C5C42" w:rsidRPr="003C5C42">
        <w:rPr>
          <w:rFonts w:ascii="TimesNewRomanPS-BoldMT" w:hAnsi="TimesNewRomanPS-BoldMT" w:cs="TimesNewRomanPS-BoldMT"/>
          <w:b/>
          <w:color w:val="000000" w:themeColor="text1"/>
        </w:rPr>
        <w:t>_____</w:t>
      </w:r>
      <w:r w:rsidRPr="001120F2">
        <w:rPr>
          <w:rFonts w:ascii="TimesNewRomanPS-BoldMT" w:hAnsi="TimesNewRomanPS-BoldMT" w:cs="TimesNewRomanPS-BoldMT"/>
          <w:b/>
          <w:color w:val="000000" w:themeColor="text1"/>
        </w:rPr>
        <w:t>____г., уведомление № _______ от __________</w:t>
      </w:r>
      <w:proofErr w:type="gramStart"/>
      <w:r w:rsidRPr="001120F2">
        <w:rPr>
          <w:rFonts w:ascii="TimesNewRomanPS-BoldMT" w:hAnsi="TimesNewRomanPS-BoldMT" w:cs="TimesNewRomanPS-BoldMT"/>
          <w:b/>
          <w:color w:val="000000" w:themeColor="text1"/>
        </w:rPr>
        <w:t>г</w:t>
      </w:r>
      <w:proofErr w:type="gramEnd"/>
      <w:r w:rsidRPr="001120F2">
        <w:rPr>
          <w:rFonts w:ascii="TimesNewRomanPS-BoldMT" w:hAnsi="TimesNewRomanPS-BoldMT" w:cs="TimesNewRomanPS-BoldMT"/>
          <w:b/>
          <w:color w:val="000000" w:themeColor="text1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Золотуева Ксения Антоновна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xmlns:r="http://schemas.openxmlformats.org/officeDocument/2006/relationships" w:rsidR="001120F2" w:rsidRPr="001120F2" w:rsidSect="00DD5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BD" w:rsidRDefault="004F2EBD" w:rsidP="00DF1945">
      <w:pPr>
        <w:spacing w:after="0" w:line="240" w:lineRule="auto"/>
      </w:pPr>
      <w:r>
        <w:separator/>
      </w:r>
    </w:p>
  </w:endnote>
  <w:endnote w:type="continuationSeparator" w:id="0">
    <w:p w:rsidR="004F2EBD" w:rsidRDefault="004F2EBD" w:rsidP="00DF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45" w:rsidRDefault="00DF194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006327"/>
      <w:docPartObj>
        <w:docPartGallery w:val="Page Numbers (Bottom of Page)"/>
        <w:docPartUnique/>
      </w:docPartObj>
    </w:sdtPr>
    <w:sdtEndPr/>
    <w:sdtContent>
      <w:p w:rsidR="00DF1945" w:rsidRDefault="00DF1945">
        <w:pPr>
          <w:pStyle w:val="a8"/>
          <w:jc w:val="center"/>
        </w:pPr>
      </w:p>
      <w:p w:rsidR="00DF1945" w:rsidRDefault="00DF19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7D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45" w:rsidRDefault="00DF19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BD" w:rsidRDefault="004F2EBD" w:rsidP="00DF1945">
      <w:pPr>
        <w:spacing w:after="0" w:line="240" w:lineRule="auto"/>
      </w:pPr>
      <w:r>
        <w:separator/>
      </w:r>
    </w:p>
  </w:footnote>
  <w:footnote w:type="continuationSeparator" w:id="0">
    <w:p w:rsidR="004F2EBD" w:rsidRDefault="004F2EBD" w:rsidP="00DF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45" w:rsidRDefault="00DF19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45" w:rsidRDefault="00DF19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45" w:rsidRDefault="00DF19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904">
    <w:multiLevelType w:val="hybridMultilevel"/>
    <w:lvl w:ilvl="0" w:tplc="95538717">
      <w:start w:val="1"/>
      <w:numFmt w:val="decimal"/>
      <w:lvlText w:val="%1."/>
      <w:lvlJc w:val="left"/>
      <w:pPr>
        <w:ind w:left="720" w:hanging="360"/>
      </w:pPr>
    </w:lvl>
    <w:lvl w:ilvl="1" w:tplc="95538717" w:tentative="1">
      <w:start w:val="1"/>
      <w:numFmt w:val="lowerLetter"/>
      <w:lvlText w:val="%2."/>
      <w:lvlJc w:val="left"/>
      <w:pPr>
        <w:ind w:left="1440" w:hanging="360"/>
      </w:pPr>
    </w:lvl>
    <w:lvl w:ilvl="2" w:tplc="95538717" w:tentative="1">
      <w:start w:val="1"/>
      <w:numFmt w:val="lowerRoman"/>
      <w:lvlText w:val="%3."/>
      <w:lvlJc w:val="right"/>
      <w:pPr>
        <w:ind w:left="2160" w:hanging="180"/>
      </w:pPr>
    </w:lvl>
    <w:lvl w:ilvl="3" w:tplc="95538717" w:tentative="1">
      <w:start w:val="1"/>
      <w:numFmt w:val="decimal"/>
      <w:lvlText w:val="%4."/>
      <w:lvlJc w:val="left"/>
      <w:pPr>
        <w:ind w:left="2880" w:hanging="360"/>
      </w:pPr>
    </w:lvl>
    <w:lvl w:ilvl="4" w:tplc="95538717" w:tentative="1">
      <w:start w:val="1"/>
      <w:numFmt w:val="lowerLetter"/>
      <w:lvlText w:val="%5."/>
      <w:lvlJc w:val="left"/>
      <w:pPr>
        <w:ind w:left="3600" w:hanging="360"/>
      </w:pPr>
    </w:lvl>
    <w:lvl w:ilvl="5" w:tplc="95538717" w:tentative="1">
      <w:start w:val="1"/>
      <w:numFmt w:val="lowerRoman"/>
      <w:lvlText w:val="%6."/>
      <w:lvlJc w:val="right"/>
      <w:pPr>
        <w:ind w:left="4320" w:hanging="180"/>
      </w:pPr>
    </w:lvl>
    <w:lvl w:ilvl="6" w:tplc="95538717" w:tentative="1">
      <w:start w:val="1"/>
      <w:numFmt w:val="decimal"/>
      <w:lvlText w:val="%7."/>
      <w:lvlJc w:val="left"/>
      <w:pPr>
        <w:ind w:left="5040" w:hanging="360"/>
      </w:pPr>
    </w:lvl>
    <w:lvl w:ilvl="7" w:tplc="95538717" w:tentative="1">
      <w:start w:val="1"/>
      <w:numFmt w:val="lowerLetter"/>
      <w:lvlText w:val="%8."/>
      <w:lvlJc w:val="left"/>
      <w:pPr>
        <w:ind w:left="5760" w:hanging="360"/>
      </w:pPr>
    </w:lvl>
    <w:lvl w:ilvl="8" w:tplc="955387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03">
    <w:multiLevelType w:val="hybridMultilevel"/>
    <w:lvl w:ilvl="0" w:tplc="6149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903">
    <w:abstractNumId w:val="25903"/>
  </w:num>
  <w:num w:numId="25904">
    <w:abstractNumId w:val="259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DE"/>
    <w:rsid w:val="0002727A"/>
    <w:rsid w:val="00035DDF"/>
    <w:rsid w:val="00040CA1"/>
    <w:rsid w:val="000450D4"/>
    <w:rsid w:val="00057810"/>
    <w:rsid w:val="000A22F9"/>
    <w:rsid w:val="000A7262"/>
    <w:rsid w:val="000E266A"/>
    <w:rsid w:val="0010781F"/>
    <w:rsid w:val="001120F2"/>
    <w:rsid w:val="00127A62"/>
    <w:rsid w:val="0015746C"/>
    <w:rsid w:val="0016580E"/>
    <w:rsid w:val="001814AF"/>
    <w:rsid w:val="001D5EE3"/>
    <w:rsid w:val="001E38F5"/>
    <w:rsid w:val="001E3ACC"/>
    <w:rsid w:val="001F2E96"/>
    <w:rsid w:val="002135FD"/>
    <w:rsid w:val="00264A28"/>
    <w:rsid w:val="00287664"/>
    <w:rsid w:val="002D7AE4"/>
    <w:rsid w:val="002F268F"/>
    <w:rsid w:val="0030473F"/>
    <w:rsid w:val="00310ADC"/>
    <w:rsid w:val="003116E3"/>
    <w:rsid w:val="00315B11"/>
    <w:rsid w:val="003210D8"/>
    <w:rsid w:val="00333CCA"/>
    <w:rsid w:val="003515DC"/>
    <w:rsid w:val="00361868"/>
    <w:rsid w:val="00376BC4"/>
    <w:rsid w:val="003838CD"/>
    <w:rsid w:val="003A04DC"/>
    <w:rsid w:val="003A6F8C"/>
    <w:rsid w:val="003B79BD"/>
    <w:rsid w:val="003C5C42"/>
    <w:rsid w:val="003F0B4D"/>
    <w:rsid w:val="003F1A0D"/>
    <w:rsid w:val="00417B29"/>
    <w:rsid w:val="00425662"/>
    <w:rsid w:val="00442888"/>
    <w:rsid w:val="00451105"/>
    <w:rsid w:val="00463CF1"/>
    <w:rsid w:val="004824FB"/>
    <w:rsid w:val="00487E26"/>
    <w:rsid w:val="004A4BD8"/>
    <w:rsid w:val="004A71F6"/>
    <w:rsid w:val="004C25FC"/>
    <w:rsid w:val="004F2EBD"/>
    <w:rsid w:val="00510DC8"/>
    <w:rsid w:val="00556BBD"/>
    <w:rsid w:val="00572AE3"/>
    <w:rsid w:val="005A5B4E"/>
    <w:rsid w:val="005C4092"/>
    <w:rsid w:val="005C49EB"/>
    <w:rsid w:val="005C56EA"/>
    <w:rsid w:val="005E2F85"/>
    <w:rsid w:val="006267F6"/>
    <w:rsid w:val="00671D33"/>
    <w:rsid w:val="006A13CA"/>
    <w:rsid w:val="006A4894"/>
    <w:rsid w:val="006B4A90"/>
    <w:rsid w:val="006B6F9E"/>
    <w:rsid w:val="006F65E8"/>
    <w:rsid w:val="00705749"/>
    <w:rsid w:val="00716FB0"/>
    <w:rsid w:val="007270B4"/>
    <w:rsid w:val="007312BC"/>
    <w:rsid w:val="00735D64"/>
    <w:rsid w:val="007961D6"/>
    <w:rsid w:val="00801042"/>
    <w:rsid w:val="008110E0"/>
    <w:rsid w:val="00811236"/>
    <w:rsid w:val="00814CC8"/>
    <w:rsid w:val="00815838"/>
    <w:rsid w:val="00846262"/>
    <w:rsid w:val="008501B0"/>
    <w:rsid w:val="00855D35"/>
    <w:rsid w:val="00877143"/>
    <w:rsid w:val="00884D0C"/>
    <w:rsid w:val="00897AC0"/>
    <w:rsid w:val="008A7AAE"/>
    <w:rsid w:val="008C4F09"/>
    <w:rsid w:val="00912AE7"/>
    <w:rsid w:val="00913874"/>
    <w:rsid w:val="00924F0D"/>
    <w:rsid w:val="0094135C"/>
    <w:rsid w:val="009413CE"/>
    <w:rsid w:val="00942922"/>
    <w:rsid w:val="009429A5"/>
    <w:rsid w:val="0095568F"/>
    <w:rsid w:val="00977861"/>
    <w:rsid w:val="00990F73"/>
    <w:rsid w:val="009B2CAF"/>
    <w:rsid w:val="009C73D3"/>
    <w:rsid w:val="009D07AC"/>
    <w:rsid w:val="009E46C2"/>
    <w:rsid w:val="009F1F92"/>
    <w:rsid w:val="009F329B"/>
    <w:rsid w:val="00A0178B"/>
    <w:rsid w:val="00A7090A"/>
    <w:rsid w:val="00A934B6"/>
    <w:rsid w:val="00A95C71"/>
    <w:rsid w:val="00B217DA"/>
    <w:rsid w:val="00B2406F"/>
    <w:rsid w:val="00B44DB7"/>
    <w:rsid w:val="00B76A90"/>
    <w:rsid w:val="00B84011"/>
    <w:rsid w:val="00BA1E25"/>
    <w:rsid w:val="00BB5514"/>
    <w:rsid w:val="00C2219A"/>
    <w:rsid w:val="00C41D92"/>
    <w:rsid w:val="00C57B98"/>
    <w:rsid w:val="00C75C83"/>
    <w:rsid w:val="00C8078B"/>
    <w:rsid w:val="00C827BF"/>
    <w:rsid w:val="00CA37DE"/>
    <w:rsid w:val="00CB03D4"/>
    <w:rsid w:val="00CE3F2C"/>
    <w:rsid w:val="00D0482E"/>
    <w:rsid w:val="00D10181"/>
    <w:rsid w:val="00D11A99"/>
    <w:rsid w:val="00D15183"/>
    <w:rsid w:val="00D56C06"/>
    <w:rsid w:val="00D6750F"/>
    <w:rsid w:val="00D6751A"/>
    <w:rsid w:val="00DB63EC"/>
    <w:rsid w:val="00DC6684"/>
    <w:rsid w:val="00DD2894"/>
    <w:rsid w:val="00DD510E"/>
    <w:rsid w:val="00DF1945"/>
    <w:rsid w:val="00E14014"/>
    <w:rsid w:val="00E243C5"/>
    <w:rsid w:val="00E46C50"/>
    <w:rsid w:val="00E55AF0"/>
    <w:rsid w:val="00E768AB"/>
    <w:rsid w:val="00E8600E"/>
    <w:rsid w:val="00EC0678"/>
    <w:rsid w:val="00EC27EE"/>
    <w:rsid w:val="00ED4E84"/>
    <w:rsid w:val="00ED6CDE"/>
    <w:rsid w:val="00EE5A4C"/>
    <w:rsid w:val="00F1562E"/>
    <w:rsid w:val="00F26A38"/>
    <w:rsid w:val="00F55076"/>
    <w:rsid w:val="00F62ACA"/>
    <w:rsid w:val="00F6664C"/>
    <w:rsid w:val="00F949CD"/>
    <w:rsid w:val="00FA3106"/>
    <w:rsid w:val="00FD323F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2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5E8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8C4F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26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6A38"/>
    <w:rPr>
      <w:rFonts w:ascii="Courier New" w:eastAsia="Times New Roman" w:hAnsi="Courier New" w:cs="Courier New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DF1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94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F1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945"/>
    <w:rPr>
      <w:rFonts w:eastAsiaTheme="minorEastAsia"/>
      <w:lang w:eastAsia="ru-RU"/>
    </w:rPr>
  </w:style>
  <w:style w:type="paragraph" w:styleId="aa">
    <w:name w:val="No Spacing"/>
    <w:uiPriority w:val="1"/>
    <w:qFormat/>
    <w:rsid w:val="0015746C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425662"/>
    <w:pPr>
      <w:ind w:left="720"/>
      <w:contextualSpacing/>
    </w:pPr>
    <w:rPr>
      <w:rFonts w:eastAsiaTheme="minorHAnsi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2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5E8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8C4F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26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6A38"/>
    <w:rPr>
      <w:rFonts w:ascii="Courier New" w:eastAsia="Times New Roman" w:hAnsi="Courier New" w:cs="Courier New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DF1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94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F1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945"/>
    <w:rPr>
      <w:rFonts w:eastAsiaTheme="minorEastAsia"/>
      <w:lang w:eastAsia="ru-RU"/>
    </w:rPr>
  </w:style>
  <w:style w:type="paragraph" w:styleId="aa">
    <w:name w:val="No Spacing"/>
    <w:uiPriority w:val="1"/>
    <w:qFormat/>
    <w:rsid w:val="0015746C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42566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832007487" Type="http://schemas.openxmlformats.org/officeDocument/2006/relationships/numbering" Target="numbering.xml"/><Relationship Id="rId586830481" Type="http://schemas.openxmlformats.org/officeDocument/2006/relationships/comments" Target="comments.xml"/><Relationship Id="rId236061684" Type="http://schemas.microsoft.com/office/2011/relationships/commentsExtended" Target="commentsExtended.xml"/><Relationship Id="rId97046850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idtbg0ZUWoWkWQAjePTtHutSX30=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</SignatureValue>
  <KeyInfo>
    <X509Data>
      <X509Certificate>MIIFlTCCA30CFGmuXN4bNSDagNvjEsKHZo/19nxeMA0GCSqGSIb3DQEBCwUAMIGQ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832007487"/>
            <mdssi:RelationshipReference SourceId="rId586830481"/>
            <mdssi:RelationshipReference SourceId="rId236061684"/>
            <mdssi:RelationshipReference SourceId="rId970468502"/>
          </Transform>
          <Transform Algorithm="http://www.w3.org/TR/2001/REC-xml-c14n-20010315"/>
        </Transforms>
        <DigestMethod Algorithm="http://www.w3.org/2000/09/xmldsig#sha1"/>
        <DigestValue>ouaMoNDFSO9dUlJBGwSqyg4a5LA=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NUZTTy5QF4Ilvlxp8t3pPEpOQ0c=</DigestValue>
      </Reference>
      <Reference URI="/word/endnotes.xml?ContentType=application/vnd.openxmlformats-officedocument.wordprocessingml.endnotes+xml">
        <DigestMethod Algorithm="http://www.w3.org/2000/09/xmldsig#sha1"/>
        <DigestValue>NJV0rePcL6nw1WIIoTdcDPwa0Lk=</DigestValue>
      </Reference>
      <Reference URI="/word/fontTable.xml?ContentType=application/vnd.openxmlformats-officedocument.wordprocessingml.fontTable+xml">
        <DigestMethod Algorithm="http://www.w3.org/2000/09/xmldsig#sha1"/>
        <DigestValue>kGbCVgfal0IG54xdfU6FgGcjxOM=</DigestValue>
      </Reference>
      <Reference URI="/word/footer1.xml?ContentType=application/vnd.openxmlformats-officedocument.wordprocessingml.footer+xml">
        <DigestMethod Algorithm="http://www.w3.org/2000/09/xmldsig#sha1"/>
        <DigestValue>JKDvbdVcy2PnYx/zUXN5OtE0VhY=</DigestValue>
      </Reference>
      <Reference URI="/word/footer2.xml?ContentType=application/vnd.openxmlformats-officedocument.wordprocessingml.footer+xml">
        <DigestMethod Algorithm="http://www.w3.org/2000/09/xmldsig#sha1"/>
        <DigestValue>ESDjlndypJEs1rv4laOKkUi/o2s=</DigestValue>
      </Reference>
      <Reference URI="/word/footer3.xml?ContentType=application/vnd.openxmlformats-officedocument.wordprocessingml.footer+xml">
        <DigestMethod Algorithm="http://www.w3.org/2000/09/xmldsig#sha1"/>
        <DigestValue>JKDvbdVcy2PnYx/zUXN5OtE0VhY=</DigestValue>
      </Reference>
      <Reference URI="/word/footnotes.xml?ContentType=application/vnd.openxmlformats-officedocument.wordprocessingml.footnotes+xml">
        <DigestMethod Algorithm="http://www.w3.org/2000/09/xmldsig#sha1"/>
        <DigestValue>uubW/GX7cBLW6ME+nznxwm4qPro=</DigestValue>
      </Reference>
      <Reference URI="/word/header1.xml?ContentType=application/vnd.openxmlformats-officedocument.wordprocessingml.header+xml">
        <DigestMethod Algorithm="http://www.w3.org/2000/09/xmldsig#sha1"/>
        <DigestValue>P8IohoV2Q8dztwiJwMJu/+0S55Q=</DigestValue>
      </Reference>
      <Reference URI="/word/header2.xml?ContentType=application/vnd.openxmlformats-officedocument.wordprocessingml.header+xml">
        <DigestMethod Algorithm="http://www.w3.org/2000/09/xmldsig#sha1"/>
        <DigestValue>P8IohoV2Q8dztwiJwMJu/+0S55Q=</DigestValue>
      </Reference>
      <Reference URI="/word/header3.xml?ContentType=application/vnd.openxmlformats-officedocument.wordprocessingml.header+xml">
        <DigestMethod Algorithm="http://www.w3.org/2000/09/xmldsig#sha1"/>
        <DigestValue>P8IohoV2Q8dztwiJwMJu/+0S55Q=</DigestValue>
      </Reference>
      <Reference URI="/word/media/image1.gif?ContentType=image/gif">
        <DigestMethod Algorithm="http://www.w3.org/2000/09/xmldsig#sha1"/>
        <DigestValue>QOdq21ktY9PYe3e86ShINwFpVjo=</DigestValue>
      </Reference>
      <Reference URI="/word/numbering.xml?ContentType=application/vnd.openxmlformats-officedocument.wordprocessingml.numbering+xml">
        <DigestMethod Algorithm="http://www.w3.org/2000/09/xmldsig#sha1"/>
        <DigestValue>U9ZylSTiKKgynVLfQNqOqQI2cQs=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KTAO7J5Zk8Mh4NdGw9L+KrCaG44=</DigestValue>
      </Reference>
      <Reference URI="/word/styles.xml?ContentType=application/vnd.openxmlformats-officedocument.wordprocessingml.styles+xml">
        <DigestMethod Algorithm="http://www.w3.org/2000/09/xmldsig#sha1"/>
        <DigestValue>9947z0rRPXg0Vu+hhB3j8Ohz4GE=</DigestValue>
      </Reference>
      <Reference URI="/word/stylesWithEffects.xml?ContentType=application/vnd.ms-word.stylesWithEffects+xml">
        <DigestMethod Algorithm="http://www.w3.org/2000/09/xmldsig#sha1"/>
        <DigestValue>iLjbJ1oTwD2vKqCYO/hdbwDSkjQ=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UNoI5TY7fQ5vc1KXGAM6tZI1FGM=</DigestValue>
      </Reference>
    </Manifest>
    <SignatureProperties>
      <SignatureProperty Id="idSignatureTime" Target="#idPackageSignature">
        <mdssi:SignatureTime>
          <mdssi:Format>YYYY-MM-DDThh:mm:ssTZD</mdssi:Format>
          <mdssi:Value>2022-02-16T03:30:56Z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Sergey</dc:creator>
  <cp:lastModifiedBy>User</cp:lastModifiedBy>
  <cp:revision>3</cp:revision>
  <cp:lastPrinted>2021-02-26T02:49:00Z</cp:lastPrinted>
  <dcterms:created xsi:type="dcterms:W3CDTF">2021-10-26T04:55:00Z</dcterms:created>
  <dcterms:modified xsi:type="dcterms:W3CDTF">2021-10-26T04:57:00Z</dcterms:modified>
</cp:coreProperties>
</file>